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E8" w:rsidRPr="00061D31" w:rsidRDefault="00372593" w:rsidP="00D06D65">
      <w:pPr>
        <w:pStyle w:val="a4"/>
        <w:spacing w:line="560" w:lineRule="exact"/>
        <w:ind w:leftChars="0" w:left="0"/>
        <w:outlineLvl w:val="1"/>
        <w:rPr>
          <w:rFonts w:ascii="標楷體" w:eastAsia="標楷體" w:hAnsi="標楷體" w:cs="Times New Roman"/>
          <w:b/>
          <w:bCs/>
          <w:color w:val="000000" w:themeColor="text1"/>
          <w:sz w:val="28"/>
          <w:szCs w:val="28"/>
        </w:rPr>
      </w:pPr>
      <w:bookmarkStart w:id="0" w:name="_Toc40360168"/>
      <w:bookmarkStart w:id="1" w:name="_GoBack"/>
      <w:bookmarkEnd w:id="1"/>
      <w:r>
        <w:rPr>
          <w:rFonts w:ascii="Times New Roman" w:eastAsia="標楷體" w:hAnsi="Times New Roman" w:cs="Times New Roman" w:hint="eastAsia"/>
          <w:b/>
          <w:color w:val="000000" w:themeColor="text1"/>
          <w:sz w:val="32"/>
          <w:szCs w:val="32"/>
        </w:rPr>
        <w:t xml:space="preserve">  </w:t>
      </w:r>
      <w:bookmarkEnd w:id="0"/>
      <w:r w:rsidR="009D74AB">
        <w:rPr>
          <w:rFonts w:ascii="Times New Roman" w:eastAsia="標楷體" w:hAnsi="Times New Roman" w:cs="Times New Roman" w:hint="eastAsia"/>
          <w:b/>
          <w:color w:val="000000" w:themeColor="text1"/>
          <w:sz w:val="32"/>
          <w:szCs w:val="32"/>
        </w:rPr>
        <w:t xml:space="preserve">     </w:t>
      </w:r>
      <w:r w:rsidR="00E014E8" w:rsidRPr="00061D31">
        <w:rPr>
          <w:rFonts w:ascii="標楷體" w:eastAsia="標楷體" w:hAnsi="標楷體" w:cs="Times New Roman"/>
          <w:b/>
          <w:bCs/>
          <w:color w:val="000000" w:themeColor="text1"/>
          <w:sz w:val="28"/>
          <w:szCs w:val="28"/>
        </w:rPr>
        <w:t>基隆市</w:t>
      </w:r>
      <w:r w:rsidR="00E014E8" w:rsidRPr="00061D31">
        <w:rPr>
          <w:rFonts w:ascii="標楷體" w:eastAsia="標楷體" w:hAnsi="標楷體" w:cs="Times New Roman"/>
          <w:b/>
          <w:color w:val="000000" w:themeColor="text1"/>
          <w:sz w:val="28"/>
          <w:szCs w:val="28"/>
        </w:rPr>
        <w:t>1</w:t>
      </w:r>
      <w:r w:rsidR="00E014E8" w:rsidRPr="00061D31">
        <w:rPr>
          <w:rFonts w:ascii="標楷體" w:eastAsia="標楷體" w:hAnsi="標楷體" w:cs="Times New Roman" w:hint="eastAsia"/>
          <w:b/>
          <w:color w:val="000000" w:themeColor="text1"/>
          <w:sz w:val="28"/>
          <w:szCs w:val="28"/>
        </w:rPr>
        <w:t>10</w:t>
      </w:r>
      <w:r w:rsidR="00E014E8" w:rsidRPr="00061D31">
        <w:rPr>
          <w:rFonts w:ascii="標楷體" w:eastAsia="標楷體" w:hAnsi="標楷體" w:cs="Times New Roman"/>
          <w:b/>
          <w:color w:val="000000" w:themeColor="text1"/>
          <w:sz w:val="28"/>
          <w:szCs w:val="28"/>
        </w:rPr>
        <w:t>學年度「</w:t>
      </w:r>
      <w:r w:rsidR="00C313E3" w:rsidRPr="00061D31">
        <w:rPr>
          <w:rFonts w:ascii="標楷體" w:eastAsia="標楷體" w:hAnsi="標楷體" w:cs="Times New Roman" w:hint="eastAsia"/>
          <w:b/>
          <w:color w:val="000000" w:themeColor="text1"/>
          <w:sz w:val="28"/>
          <w:szCs w:val="28"/>
        </w:rPr>
        <w:t>國民小學及國民中學學生學習扶助實施方案</w:t>
      </w:r>
      <w:r w:rsidR="00E014E8" w:rsidRPr="00061D31">
        <w:rPr>
          <w:rFonts w:ascii="標楷體" w:eastAsia="標楷體" w:hAnsi="標楷體" w:cs="Times New Roman"/>
          <w:b/>
          <w:color w:val="000000" w:themeColor="text1"/>
          <w:sz w:val="28"/>
          <w:szCs w:val="28"/>
        </w:rPr>
        <w:t>」</w:t>
      </w:r>
    </w:p>
    <w:p w:rsidR="00E014E8" w:rsidRPr="00061D31" w:rsidRDefault="00372593" w:rsidP="00D06D65">
      <w:pPr>
        <w:spacing w:line="560" w:lineRule="exact"/>
        <w:jc w:val="center"/>
        <w:rPr>
          <w:rFonts w:ascii="標楷體" w:eastAsia="標楷體" w:hAnsi="標楷體" w:cs="Times New Roman"/>
          <w:b/>
          <w:color w:val="000000" w:themeColor="text1"/>
          <w:sz w:val="28"/>
          <w:szCs w:val="28"/>
        </w:rPr>
      </w:pPr>
      <w:r w:rsidRPr="00061D31">
        <w:rPr>
          <w:rFonts w:ascii="標楷體" w:eastAsia="標楷體" w:hAnsi="標楷體" w:cs="Times New Roman" w:hint="eastAsia"/>
          <w:b/>
          <w:color w:val="000000" w:themeColor="text1"/>
          <w:sz w:val="28"/>
          <w:szCs w:val="28"/>
        </w:rPr>
        <w:t>學生</w:t>
      </w:r>
      <w:r w:rsidR="00E014E8" w:rsidRPr="00061D31">
        <w:rPr>
          <w:rFonts w:ascii="標楷體" w:eastAsia="標楷體" w:hAnsi="標楷體" w:cs="Times New Roman"/>
          <w:b/>
          <w:color w:val="000000" w:themeColor="text1"/>
          <w:sz w:val="28"/>
          <w:szCs w:val="28"/>
        </w:rPr>
        <w:t>學習扶助教學人員（</w:t>
      </w:r>
      <w:r w:rsidR="00D06D65">
        <w:rPr>
          <w:rFonts w:ascii="標楷體" w:eastAsia="標楷體" w:hAnsi="標楷體" w:cs="Times New Roman" w:hint="eastAsia"/>
          <w:b/>
          <w:color w:val="000000" w:themeColor="text1"/>
          <w:sz w:val="28"/>
          <w:szCs w:val="28"/>
        </w:rPr>
        <w:t>8小時</w:t>
      </w:r>
      <w:r w:rsidR="00E014E8" w:rsidRPr="00061D31">
        <w:rPr>
          <w:rFonts w:ascii="標楷體" w:eastAsia="標楷體" w:hAnsi="標楷體" w:cs="Times New Roman"/>
          <w:b/>
          <w:color w:val="000000" w:themeColor="text1"/>
          <w:sz w:val="28"/>
          <w:szCs w:val="28"/>
        </w:rPr>
        <w:t>現職教師）專業增能培訓研習計畫</w:t>
      </w:r>
    </w:p>
    <w:p w:rsidR="00C313E3" w:rsidRPr="00061D31" w:rsidRDefault="00C313E3" w:rsidP="00E014E8">
      <w:pPr>
        <w:spacing w:line="480" w:lineRule="exact"/>
        <w:jc w:val="center"/>
        <w:rPr>
          <w:rFonts w:ascii="標楷體" w:eastAsia="標楷體" w:hAnsi="標楷體" w:cs="Times New Roman"/>
          <w:b/>
          <w:color w:val="000000" w:themeColor="text1"/>
          <w:sz w:val="28"/>
          <w:szCs w:val="28"/>
        </w:rPr>
      </w:pPr>
    </w:p>
    <w:p w:rsidR="00CF02C6" w:rsidRPr="00061D31" w:rsidRDefault="00E014E8" w:rsidP="00061D31">
      <w:pPr>
        <w:pStyle w:val="Default"/>
        <w:widowControl/>
        <w:numPr>
          <w:ilvl w:val="0"/>
          <w:numId w:val="45"/>
        </w:numPr>
        <w:overflowPunct w:val="0"/>
        <w:autoSpaceDE/>
        <w:autoSpaceDN/>
        <w:snapToGrid w:val="0"/>
        <w:spacing w:line="480" w:lineRule="exact"/>
        <w:ind w:left="567" w:hanging="567"/>
        <w:rPr>
          <w:rFonts w:hAnsi="標楷體" w:cs="Times New Roman"/>
          <w:snapToGrid w:val="0"/>
          <w:sz w:val="28"/>
        </w:rPr>
      </w:pPr>
      <w:r w:rsidRPr="00061D31">
        <w:rPr>
          <w:rFonts w:hAnsi="標楷體" w:cs="Times New Roman" w:hint="eastAsia"/>
          <w:snapToGrid w:val="0"/>
          <w:sz w:val="28"/>
        </w:rPr>
        <w:t>依據</w:t>
      </w:r>
    </w:p>
    <w:p w:rsidR="00CF02C6" w:rsidRPr="00061D31" w:rsidRDefault="00C313E3" w:rsidP="00061D31">
      <w:pPr>
        <w:pStyle w:val="Default"/>
        <w:widowControl/>
        <w:numPr>
          <w:ilvl w:val="0"/>
          <w:numId w:val="46"/>
        </w:numPr>
        <w:overflowPunct w:val="0"/>
        <w:autoSpaceDE/>
        <w:autoSpaceDN/>
        <w:snapToGrid w:val="0"/>
        <w:spacing w:line="480" w:lineRule="exact"/>
        <w:ind w:left="1134" w:hanging="567"/>
        <w:rPr>
          <w:rFonts w:hAnsi="標楷體" w:cs="Times New Roman"/>
          <w:sz w:val="28"/>
        </w:rPr>
      </w:pPr>
      <w:r w:rsidRPr="00061D31">
        <w:rPr>
          <w:rFonts w:hAnsi="標楷體" w:cs="Times New Roman" w:hint="eastAsia"/>
          <w:sz w:val="28"/>
        </w:rPr>
        <w:t>教育部國民及學前教育署補助直轄市、縣（市）政府辦理學習扶助教學作業要點。</w:t>
      </w:r>
    </w:p>
    <w:p w:rsidR="00E014E8" w:rsidRPr="00061D31" w:rsidRDefault="00041AE5" w:rsidP="0070792C">
      <w:pPr>
        <w:pStyle w:val="Default"/>
        <w:widowControl/>
        <w:numPr>
          <w:ilvl w:val="0"/>
          <w:numId w:val="46"/>
        </w:numPr>
        <w:overflowPunct w:val="0"/>
        <w:autoSpaceDE/>
        <w:autoSpaceDN/>
        <w:snapToGrid w:val="0"/>
        <w:spacing w:line="480" w:lineRule="exact"/>
        <w:ind w:left="1134" w:hanging="567"/>
        <w:rPr>
          <w:rFonts w:hAnsi="標楷體" w:cs="Times New Roman"/>
          <w:sz w:val="28"/>
        </w:rPr>
      </w:pPr>
      <w:r w:rsidRPr="00061D31">
        <w:rPr>
          <w:rFonts w:hAnsi="標楷體" w:cs="Times New Roman" w:hint="eastAsia"/>
          <w:sz w:val="28"/>
        </w:rPr>
        <w:t>基隆市</w:t>
      </w:r>
      <w:r w:rsidRPr="00061D31">
        <w:rPr>
          <w:rFonts w:hAnsi="標楷體" w:cs="Times New Roman"/>
          <w:sz w:val="28"/>
        </w:rPr>
        <w:t>110</w:t>
      </w:r>
      <w:r w:rsidRPr="00061D31">
        <w:rPr>
          <w:rFonts w:hAnsi="標楷體" w:cs="Times New Roman" w:hint="eastAsia"/>
          <w:sz w:val="28"/>
        </w:rPr>
        <w:t>學年度國民小學及國民中學學生學習扶助實施方案整體推動計畫</w:t>
      </w:r>
      <w:r w:rsidR="00E014E8" w:rsidRPr="00061D31">
        <w:rPr>
          <w:rFonts w:hAnsi="標楷體" w:cs="Times New Roman" w:hint="eastAsia"/>
          <w:sz w:val="28"/>
        </w:rPr>
        <w:t>。</w:t>
      </w:r>
    </w:p>
    <w:p w:rsidR="00E014E8" w:rsidRPr="00061D31" w:rsidRDefault="00E014E8" w:rsidP="00061D31">
      <w:pPr>
        <w:tabs>
          <w:tab w:val="left" w:pos="720"/>
        </w:tabs>
        <w:adjustRightInd w:val="0"/>
        <w:snapToGrid w:val="0"/>
        <w:spacing w:line="480" w:lineRule="exact"/>
        <w:jc w:val="both"/>
        <w:rPr>
          <w:rFonts w:ascii="標楷體" w:eastAsia="標楷體" w:hAnsi="標楷體" w:cs="Times New Roman"/>
          <w:sz w:val="28"/>
          <w:szCs w:val="24"/>
        </w:rPr>
      </w:pPr>
      <w:r w:rsidRPr="00061D31">
        <w:rPr>
          <w:rFonts w:ascii="標楷體" w:eastAsia="標楷體" w:hAnsi="標楷體" w:cs="Times New Roman" w:hint="eastAsia"/>
          <w:sz w:val="28"/>
          <w:szCs w:val="24"/>
        </w:rPr>
        <w:t>二、目的</w:t>
      </w:r>
    </w:p>
    <w:p w:rsidR="00061D31" w:rsidRDefault="00E014E8" w:rsidP="00D06D65">
      <w:pPr>
        <w:pStyle w:val="a4"/>
        <w:numPr>
          <w:ilvl w:val="0"/>
          <w:numId w:val="47"/>
        </w:numPr>
        <w:tabs>
          <w:tab w:val="left" w:pos="-540"/>
          <w:tab w:val="left" w:pos="567"/>
        </w:tabs>
        <w:adjustRightInd w:val="0"/>
        <w:snapToGrid w:val="0"/>
        <w:spacing w:line="480" w:lineRule="exact"/>
        <w:ind w:leftChars="0" w:left="1134" w:hanging="567"/>
        <w:jc w:val="both"/>
        <w:rPr>
          <w:rFonts w:ascii="標楷體" w:eastAsia="標楷體" w:hAnsi="標楷體" w:cs="Times New Roman"/>
          <w:sz w:val="28"/>
          <w:szCs w:val="24"/>
        </w:rPr>
      </w:pPr>
      <w:r w:rsidRPr="00061D31">
        <w:rPr>
          <w:rFonts w:ascii="標楷體" w:eastAsia="標楷體" w:hAnsi="標楷體" w:cs="Times New Roman" w:hint="eastAsia"/>
          <w:sz w:val="28"/>
          <w:szCs w:val="24"/>
        </w:rPr>
        <w:t>豐沛</w:t>
      </w:r>
      <w:r w:rsidR="00041AE5" w:rsidRPr="00061D31">
        <w:rPr>
          <w:rFonts w:ascii="標楷體" w:eastAsia="標楷體" w:hAnsi="標楷體" w:cs="Times New Roman" w:hint="eastAsia"/>
          <w:sz w:val="28"/>
          <w:szCs w:val="24"/>
        </w:rPr>
        <w:t>及建立</w:t>
      </w:r>
      <w:r w:rsidRPr="00061D31">
        <w:rPr>
          <w:rFonts w:ascii="標楷體" w:eastAsia="標楷體" w:hAnsi="標楷體" w:cs="Times New Roman" w:hint="eastAsia"/>
          <w:sz w:val="28"/>
          <w:szCs w:val="24"/>
        </w:rPr>
        <w:t>全市各校辦理學習扶助之師資人力庫。加強各科（國</w:t>
      </w:r>
      <w:r w:rsidR="005E00CD" w:rsidRPr="00061D31">
        <w:rPr>
          <w:rFonts w:ascii="標楷體" w:eastAsia="標楷體" w:hAnsi="標楷體" w:cs="Times New Roman" w:hint="eastAsia"/>
          <w:sz w:val="28"/>
          <w:szCs w:val="24"/>
        </w:rPr>
        <w:t>語文</w:t>
      </w:r>
      <w:r w:rsidRPr="00061D31">
        <w:rPr>
          <w:rFonts w:ascii="標楷體" w:eastAsia="標楷體" w:hAnsi="標楷體" w:cs="Times New Roman" w:hint="eastAsia"/>
          <w:sz w:val="28"/>
          <w:szCs w:val="24"/>
        </w:rPr>
        <w:t>、英</w:t>
      </w:r>
      <w:r w:rsidR="005E00CD" w:rsidRPr="00061D31">
        <w:rPr>
          <w:rFonts w:ascii="標楷體" w:eastAsia="標楷體" w:hAnsi="標楷體" w:cs="Times New Roman" w:hint="eastAsia"/>
          <w:sz w:val="28"/>
          <w:szCs w:val="24"/>
        </w:rPr>
        <w:t>文</w:t>
      </w:r>
      <w:r w:rsidRPr="00061D31">
        <w:rPr>
          <w:rFonts w:ascii="標楷體" w:eastAsia="標楷體" w:hAnsi="標楷體" w:cs="Times New Roman" w:hint="eastAsia"/>
          <w:sz w:val="28"/>
          <w:szCs w:val="24"/>
        </w:rPr>
        <w:t>、數</w:t>
      </w:r>
      <w:r w:rsidR="005E00CD" w:rsidRPr="00061D31">
        <w:rPr>
          <w:rFonts w:ascii="標楷體" w:eastAsia="標楷體" w:hAnsi="標楷體" w:cs="Times New Roman" w:hint="eastAsia"/>
          <w:sz w:val="28"/>
          <w:szCs w:val="24"/>
        </w:rPr>
        <w:t>學</w:t>
      </w:r>
      <w:r w:rsidRPr="00061D31">
        <w:rPr>
          <w:rFonts w:ascii="標楷體" w:eastAsia="標楷體" w:hAnsi="標楷體" w:cs="Times New Roman" w:hint="eastAsia"/>
          <w:sz w:val="28"/>
          <w:szCs w:val="24"/>
        </w:rPr>
        <w:t>）</w:t>
      </w:r>
      <w:r w:rsidR="009D74AB" w:rsidRPr="0070792C">
        <w:rPr>
          <w:rFonts w:ascii="標楷體" w:eastAsia="標楷體" w:hAnsi="標楷體" w:cs="Times New Roman" w:hint="eastAsia"/>
          <w:color w:val="FF0000"/>
          <w:sz w:val="28"/>
          <w:szCs w:val="24"/>
        </w:rPr>
        <w:t>現職教師</w:t>
      </w:r>
      <w:r w:rsidRPr="00061D31">
        <w:rPr>
          <w:rFonts w:ascii="標楷體" w:eastAsia="標楷體" w:hAnsi="標楷體" w:cs="Times New Roman" w:hint="eastAsia"/>
          <w:sz w:val="28"/>
          <w:szCs w:val="24"/>
        </w:rPr>
        <w:t>教學人員學習扶助專業教學知能。</w:t>
      </w:r>
    </w:p>
    <w:p w:rsidR="00E014E8" w:rsidRPr="00061D31" w:rsidRDefault="00E014E8" w:rsidP="00D06D65">
      <w:pPr>
        <w:pStyle w:val="a4"/>
        <w:numPr>
          <w:ilvl w:val="0"/>
          <w:numId w:val="47"/>
        </w:numPr>
        <w:tabs>
          <w:tab w:val="left" w:pos="-540"/>
          <w:tab w:val="left" w:pos="567"/>
        </w:tabs>
        <w:adjustRightInd w:val="0"/>
        <w:snapToGrid w:val="0"/>
        <w:spacing w:line="480" w:lineRule="exact"/>
        <w:ind w:leftChars="0" w:left="1134" w:hanging="567"/>
        <w:jc w:val="both"/>
        <w:rPr>
          <w:rFonts w:ascii="標楷體" w:eastAsia="標楷體" w:hAnsi="標楷體" w:cs="Times New Roman"/>
          <w:sz w:val="28"/>
          <w:szCs w:val="24"/>
        </w:rPr>
      </w:pPr>
      <w:r w:rsidRPr="00061D31">
        <w:rPr>
          <w:rFonts w:ascii="標楷體" w:eastAsia="標楷體" w:hAnsi="標楷體" w:cs="Times New Roman" w:hint="eastAsia"/>
          <w:sz w:val="28"/>
          <w:szCs w:val="24"/>
        </w:rPr>
        <w:t>透過研習增加授課教師</w:t>
      </w:r>
      <w:proofErr w:type="gramStart"/>
      <w:r w:rsidRPr="00061D31">
        <w:rPr>
          <w:rFonts w:ascii="標楷體" w:eastAsia="標楷體" w:hAnsi="標楷體" w:cs="Times New Roman" w:hint="eastAsia"/>
          <w:sz w:val="28"/>
          <w:szCs w:val="24"/>
        </w:rPr>
        <w:t>對受輔學生</w:t>
      </w:r>
      <w:proofErr w:type="gramEnd"/>
      <w:r w:rsidRPr="00061D31">
        <w:rPr>
          <w:rFonts w:ascii="標楷體" w:eastAsia="標楷體" w:hAnsi="標楷體" w:cs="Times New Roman" w:hint="eastAsia"/>
          <w:sz w:val="28"/>
          <w:szCs w:val="24"/>
        </w:rPr>
        <w:t>基本學習內容的教學能力</w:t>
      </w:r>
      <w:r w:rsidR="006B428F" w:rsidRPr="00061D31">
        <w:rPr>
          <w:rFonts w:ascii="標楷體" w:eastAsia="標楷體" w:hAnsi="標楷體" w:cs="Times New Roman" w:hint="eastAsia"/>
          <w:sz w:val="28"/>
          <w:szCs w:val="24"/>
        </w:rPr>
        <w:t>與共備知識</w:t>
      </w:r>
      <w:r w:rsidRPr="00061D31">
        <w:rPr>
          <w:rFonts w:ascii="標楷體" w:eastAsia="標楷體" w:hAnsi="標楷體" w:cs="Times New Roman" w:hint="eastAsia"/>
          <w:sz w:val="28"/>
          <w:szCs w:val="24"/>
        </w:rPr>
        <w:t>。</w:t>
      </w:r>
    </w:p>
    <w:p w:rsidR="00E014E8" w:rsidRPr="00061D31" w:rsidRDefault="00E014E8" w:rsidP="00061D31">
      <w:pPr>
        <w:tabs>
          <w:tab w:val="left" w:pos="720"/>
        </w:tabs>
        <w:adjustRightInd w:val="0"/>
        <w:snapToGrid w:val="0"/>
        <w:spacing w:line="480" w:lineRule="exact"/>
        <w:jc w:val="both"/>
        <w:rPr>
          <w:rFonts w:ascii="標楷體" w:eastAsia="標楷體" w:hAnsi="標楷體" w:cs="Times New Roman"/>
          <w:sz w:val="28"/>
          <w:szCs w:val="24"/>
        </w:rPr>
      </w:pPr>
      <w:r w:rsidRPr="00061D31">
        <w:rPr>
          <w:rFonts w:ascii="標楷體" w:eastAsia="標楷體" w:hAnsi="標楷體" w:cs="Times New Roman" w:hint="eastAsia"/>
          <w:sz w:val="28"/>
          <w:szCs w:val="24"/>
        </w:rPr>
        <w:t>三、辦理單位</w:t>
      </w:r>
    </w:p>
    <w:p w:rsidR="00061D31" w:rsidRDefault="00E014E8" w:rsidP="00061D31">
      <w:pPr>
        <w:pStyle w:val="a4"/>
        <w:numPr>
          <w:ilvl w:val="0"/>
          <w:numId w:val="48"/>
        </w:numPr>
        <w:tabs>
          <w:tab w:val="left" w:pos="-540"/>
          <w:tab w:val="left" w:pos="1134"/>
        </w:tabs>
        <w:adjustRightInd w:val="0"/>
        <w:snapToGrid w:val="0"/>
        <w:spacing w:line="480" w:lineRule="exact"/>
        <w:ind w:leftChars="0" w:hanging="513"/>
        <w:jc w:val="both"/>
        <w:rPr>
          <w:rFonts w:ascii="標楷體" w:eastAsia="標楷體" w:hAnsi="標楷體" w:cs="Times New Roman"/>
          <w:sz w:val="28"/>
          <w:szCs w:val="24"/>
        </w:rPr>
      </w:pPr>
      <w:r w:rsidRPr="00061D31">
        <w:rPr>
          <w:rFonts w:ascii="標楷體" w:eastAsia="標楷體" w:hAnsi="標楷體" w:cs="Times New Roman" w:hint="eastAsia"/>
          <w:sz w:val="28"/>
          <w:szCs w:val="24"/>
        </w:rPr>
        <w:t>指導單位：教育部國教署。</w:t>
      </w:r>
    </w:p>
    <w:p w:rsidR="00061D31" w:rsidRDefault="00E014E8" w:rsidP="00061D31">
      <w:pPr>
        <w:pStyle w:val="a4"/>
        <w:numPr>
          <w:ilvl w:val="0"/>
          <w:numId w:val="48"/>
        </w:numPr>
        <w:tabs>
          <w:tab w:val="left" w:pos="-540"/>
          <w:tab w:val="left" w:pos="1134"/>
        </w:tabs>
        <w:adjustRightInd w:val="0"/>
        <w:snapToGrid w:val="0"/>
        <w:spacing w:line="480" w:lineRule="exact"/>
        <w:ind w:leftChars="0" w:hanging="513"/>
        <w:jc w:val="both"/>
        <w:rPr>
          <w:rFonts w:ascii="標楷體" w:eastAsia="標楷體" w:hAnsi="標楷體" w:cs="Times New Roman"/>
          <w:sz w:val="28"/>
          <w:szCs w:val="24"/>
        </w:rPr>
      </w:pPr>
      <w:r w:rsidRPr="00061D31">
        <w:rPr>
          <w:rFonts w:ascii="標楷體" w:eastAsia="標楷體" w:hAnsi="標楷體" w:cs="Times New Roman" w:hint="eastAsia"/>
          <w:sz w:val="28"/>
          <w:szCs w:val="24"/>
        </w:rPr>
        <w:t>主辦單位：基隆市政府教育處。</w:t>
      </w:r>
    </w:p>
    <w:p w:rsidR="00E014E8" w:rsidRPr="00061D31" w:rsidRDefault="00E014E8" w:rsidP="00061D31">
      <w:pPr>
        <w:pStyle w:val="a4"/>
        <w:numPr>
          <w:ilvl w:val="0"/>
          <w:numId w:val="48"/>
        </w:numPr>
        <w:tabs>
          <w:tab w:val="left" w:pos="-540"/>
          <w:tab w:val="left" w:pos="1134"/>
        </w:tabs>
        <w:adjustRightInd w:val="0"/>
        <w:snapToGrid w:val="0"/>
        <w:spacing w:line="480" w:lineRule="exact"/>
        <w:ind w:leftChars="0" w:hanging="513"/>
        <w:jc w:val="both"/>
        <w:rPr>
          <w:rFonts w:ascii="標楷體" w:eastAsia="標楷體" w:hAnsi="標楷體" w:cs="Times New Roman"/>
          <w:sz w:val="28"/>
          <w:szCs w:val="24"/>
        </w:rPr>
      </w:pPr>
      <w:r w:rsidRPr="00061D31">
        <w:rPr>
          <w:rFonts w:ascii="標楷體" w:eastAsia="標楷體" w:hAnsi="標楷體" w:cs="Times New Roman" w:hint="eastAsia"/>
          <w:sz w:val="28"/>
          <w:szCs w:val="24"/>
        </w:rPr>
        <w:t>承辦單位</w:t>
      </w:r>
      <w:r w:rsidR="00061D31" w:rsidRPr="00061D31">
        <w:rPr>
          <w:rFonts w:ascii="標楷體" w:eastAsia="標楷體" w:hAnsi="標楷體" w:cs="Times New Roman" w:hint="eastAsia"/>
          <w:sz w:val="28"/>
          <w:szCs w:val="24"/>
        </w:rPr>
        <w:t>：</w:t>
      </w:r>
      <w:r w:rsidR="00041AE5" w:rsidRPr="00061D31">
        <w:rPr>
          <w:rFonts w:ascii="標楷體" w:eastAsia="標楷體" w:hAnsi="標楷體" w:cs="Times New Roman" w:hint="eastAsia"/>
          <w:sz w:val="28"/>
          <w:szCs w:val="24"/>
        </w:rPr>
        <w:t>基隆市學生學習扶助教學資源中心（基隆市七堵國民小學）</w:t>
      </w:r>
      <w:r w:rsidRPr="00061D31">
        <w:rPr>
          <w:rFonts w:ascii="標楷體" w:eastAsia="標楷體" w:hAnsi="標楷體" w:cs="Times New Roman" w:hint="eastAsia"/>
          <w:sz w:val="28"/>
          <w:szCs w:val="24"/>
        </w:rPr>
        <w:t>。</w:t>
      </w:r>
    </w:p>
    <w:p w:rsidR="00061D31" w:rsidRPr="0070792C" w:rsidRDefault="00E014E8" w:rsidP="00061D31">
      <w:pPr>
        <w:tabs>
          <w:tab w:val="left" w:pos="-540"/>
          <w:tab w:val="left" w:pos="1080"/>
        </w:tabs>
        <w:adjustRightInd w:val="0"/>
        <w:snapToGrid w:val="0"/>
        <w:spacing w:line="480" w:lineRule="exact"/>
        <w:jc w:val="both"/>
        <w:rPr>
          <w:rFonts w:ascii="標楷體" w:eastAsia="標楷體" w:hAnsi="標楷體" w:cs="Times New Roman"/>
          <w:color w:val="FF0000"/>
          <w:sz w:val="28"/>
          <w:szCs w:val="24"/>
        </w:rPr>
      </w:pPr>
      <w:r w:rsidRPr="00061D31">
        <w:rPr>
          <w:rFonts w:ascii="標楷體" w:eastAsia="標楷體" w:hAnsi="標楷體" w:cs="Times New Roman" w:hint="eastAsia"/>
          <w:sz w:val="28"/>
          <w:szCs w:val="24"/>
        </w:rPr>
        <w:t>四、辦理時間</w:t>
      </w:r>
      <w:r w:rsidR="00061D31" w:rsidRPr="00061D31">
        <w:rPr>
          <w:rFonts w:ascii="標楷體" w:eastAsia="標楷體" w:hAnsi="標楷體" w:cs="Times New Roman" w:hint="eastAsia"/>
          <w:sz w:val="28"/>
          <w:szCs w:val="24"/>
        </w:rPr>
        <w:t>：</w:t>
      </w:r>
      <w:r w:rsidRPr="0070792C">
        <w:rPr>
          <w:rFonts w:ascii="標楷體" w:eastAsia="標楷體" w:hAnsi="標楷體" w:cs="Times New Roman"/>
          <w:color w:val="FF0000"/>
          <w:sz w:val="28"/>
          <w:szCs w:val="24"/>
        </w:rPr>
        <w:t>110</w:t>
      </w:r>
      <w:r w:rsidRPr="0070792C">
        <w:rPr>
          <w:rFonts w:ascii="標楷體" w:eastAsia="標楷體" w:hAnsi="標楷體" w:cs="Times New Roman" w:hint="eastAsia"/>
          <w:color w:val="FF0000"/>
          <w:sz w:val="28"/>
          <w:szCs w:val="24"/>
        </w:rPr>
        <w:t>年</w:t>
      </w:r>
      <w:r w:rsidR="00372593" w:rsidRPr="0070792C">
        <w:rPr>
          <w:rFonts w:ascii="標楷體" w:eastAsia="標楷體" w:hAnsi="標楷體" w:cs="Times New Roman" w:hint="eastAsia"/>
          <w:color w:val="FF0000"/>
          <w:sz w:val="28"/>
          <w:szCs w:val="24"/>
        </w:rPr>
        <w:t>11</w:t>
      </w:r>
      <w:r w:rsidRPr="0070792C">
        <w:rPr>
          <w:rFonts w:ascii="標楷體" w:eastAsia="標楷體" w:hAnsi="標楷體" w:cs="Times New Roman" w:hint="eastAsia"/>
          <w:color w:val="FF0000"/>
          <w:sz w:val="28"/>
          <w:szCs w:val="24"/>
        </w:rPr>
        <w:t>月</w:t>
      </w:r>
      <w:r w:rsidR="00372593" w:rsidRPr="0070792C">
        <w:rPr>
          <w:rFonts w:ascii="標楷體" w:eastAsia="標楷體" w:hAnsi="標楷體" w:cs="Times New Roman" w:hint="eastAsia"/>
          <w:color w:val="FF0000"/>
          <w:sz w:val="28"/>
          <w:szCs w:val="24"/>
        </w:rPr>
        <w:t>27</w:t>
      </w:r>
      <w:r w:rsidRPr="0070792C">
        <w:rPr>
          <w:rFonts w:ascii="標楷體" w:eastAsia="標楷體" w:hAnsi="標楷體" w:cs="Times New Roman" w:hint="eastAsia"/>
          <w:color w:val="FF0000"/>
          <w:sz w:val="28"/>
          <w:szCs w:val="24"/>
        </w:rPr>
        <w:t>日</w:t>
      </w:r>
      <w:r w:rsidR="00372593" w:rsidRPr="0070792C">
        <w:rPr>
          <w:rFonts w:ascii="標楷體" w:eastAsia="標楷體" w:hAnsi="標楷體" w:cs="Times New Roman" w:hint="eastAsia"/>
          <w:color w:val="FF0000"/>
          <w:sz w:val="28"/>
          <w:szCs w:val="24"/>
        </w:rPr>
        <w:t>(六)</w:t>
      </w:r>
      <w:r w:rsidR="00061D31" w:rsidRPr="0070792C">
        <w:rPr>
          <w:rFonts w:ascii="標楷體" w:eastAsia="標楷體" w:hAnsi="標楷體" w:cs="Times New Roman" w:hint="eastAsia"/>
          <w:color w:val="FF0000"/>
          <w:sz w:val="28"/>
          <w:szCs w:val="24"/>
        </w:rPr>
        <w:t xml:space="preserve"> 上午7時30分至下午5時10分</w:t>
      </w:r>
    </w:p>
    <w:p w:rsidR="00E014E8" w:rsidRPr="0070792C" w:rsidRDefault="00061D31" w:rsidP="00061D31">
      <w:pPr>
        <w:tabs>
          <w:tab w:val="left" w:pos="-540"/>
          <w:tab w:val="left" w:pos="1080"/>
        </w:tabs>
        <w:adjustRightInd w:val="0"/>
        <w:snapToGrid w:val="0"/>
        <w:spacing w:line="480" w:lineRule="exact"/>
        <w:ind w:leftChars="236" w:left="1196" w:hangingChars="225" w:hanging="630"/>
        <w:jc w:val="both"/>
        <w:rPr>
          <w:rFonts w:ascii="標楷體" w:eastAsia="標楷體" w:hAnsi="標楷體" w:cs="Times New Roman"/>
          <w:color w:val="FF0000"/>
          <w:szCs w:val="24"/>
        </w:rPr>
      </w:pPr>
      <w:r w:rsidRPr="0070792C">
        <w:rPr>
          <w:rFonts w:ascii="標楷體" w:eastAsia="標楷體" w:hAnsi="標楷體" w:cs="Times New Roman" w:hint="eastAsia"/>
          <w:color w:val="FF0000"/>
          <w:sz w:val="28"/>
          <w:szCs w:val="24"/>
        </w:rPr>
        <w:t>(現職教師課程共計</w:t>
      </w:r>
      <w:r w:rsidRPr="0070792C">
        <w:rPr>
          <w:rFonts w:ascii="標楷體" w:eastAsia="標楷體" w:hAnsi="標楷體" w:cs="Times New Roman"/>
          <w:color w:val="FF0000"/>
          <w:sz w:val="28"/>
          <w:szCs w:val="24"/>
        </w:rPr>
        <w:t>8</w:t>
      </w:r>
      <w:r w:rsidRPr="0070792C">
        <w:rPr>
          <w:rFonts w:ascii="標楷體" w:eastAsia="標楷體" w:hAnsi="標楷體" w:cs="Times New Roman" w:hint="eastAsia"/>
          <w:color w:val="FF0000"/>
          <w:sz w:val="28"/>
          <w:szCs w:val="24"/>
        </w:rPr>
        <w:t>小時；現職教師之定義為具教師證書之教師)</w:t>
      </w:r>
      <w:r w:rsidR="00E014E8" w:rsidRPr="0070792C">
        <w:rPr>
          <w:rFonts w:ascii="標楷體" w:eastAsia="標楷體" w:hAnsi="標楷體" w:cs="Times New Roman" w:hint="eastAsia"/>
          <w:color w:val="FF0000"/>
          <w:szCs w:val="24"/>
        </w:rPr>
        <w:t>。</w:t>
      </w:r>
    </w:p>
    <w:p w:rsidR="00E014E8" w:rsidRPr="00061D31" w:rsidRDefault="00E014E8" w:rsidP="00061D31">
      <w:pPr>
        <w:adjustRightInd w:val="0"/>
        <w:snapToGrid w:val="0"/>
        <w:spacing w:line="480" w:lineRule="exact"/>
        <w:jc w:val="both"/>
        <w:rPr>
          <w:rFonts w:ascii="標楷體" w:eastAsia="標楷體" w:hAnsi="標楷體" w:cs="Times New Roman"/>
          <w:sz w:val="28"/>
          <w:szCs w:val="24"/>
        </w:rPr>
      </w:pPr>
      <w:r w:rsidRPr="00061D31">
        <w:rPr>
          <w:rFonts w:ascii="標楷體" w:eastAsia="標楷體" w:hAnsi="標楷體" w:cs="Times New Roman" w:hint="eastAsia"/>
          <w:sz w:val="28"/>
          <w:szCs w:val="24"/>
        </w:rPr>
        <w:t>五、辦理地點：基隆市教師研習中心</w:t>
      </w:r>
      <w:r w:rsidR="00061D31" w:rsidRPr="00061D31">
        <w:rPr>
          <w:rFonts w:ascii="標楷體" w:eastAsia="標楷體" w:hAnsi="標楷體" w:cs="Times New Roman" w:hint="eastAsia"/>
          <w:sz w:val="28"/>
          <w:szCs w:val="24"/>
        </w:rPr>
        <w:t>(基隆市暖暖區暖暖街350號)</w:t>
      </w:r>
      <w:r w:rsidRPr="00061D31">
        <w:rPr>
          <w:rFonts w:ascii="標楷體" w:eastAsia="標楷體" w:hAnsi="標楷體" w:cs="Times New Roman" w:hint="eastAsia"/>
          <w:sz w:val="28"/>
          <w:szCs w:val="24"/>
        </w:rPr>
        <w:t>。</w:t>
      </w:r>
    </w:p>
    <w:p w:rsidR="008C6A53" w:rsidRPr="00061D31" w:rsidRDefault="008C6A53" w:rsidP="00061D31">
      <w:pPr>
        <w:adjustRightInd w:val="0"/>
        <w:snapToGrid w:val="0"/>
        <w:spacing w:line="480" w:lineRule="exact"/>
        <w:ind w:leftChars="-4" w:left="567" w:hangingChars="206" w:hanging="577"/>
        <w:jc w:val="both"/>
        <w:rPr>
          <w:rFonts w:ascii="標楷體" w:eastAsia="標楷體" w:hAnsi="標楷體" w:cs="Times New Roman"/>
          <w:kern w:val="0"/>
          <w:sz w:val="28"/>
          <w:szCs w:val="24"/>
        </w:rPr>
      </w:pPr>
      <w:r w:rsidRPr="00061D31">
        <w:rPr>
          <w:rFonts w:ascii="標楷體" w:eastAsia="標楷體" w:hAnsi="標楷體" w:cs="Times New Roman" w:hint="eastAsia"/>
          <w:kern w:val="0"/>
          <w:sz w:val="28"/>
          <w:szCs w:val="24"/>
        </w:rPr>
        <w:t>六</w:t>
      </w:r>
      <w:r w:rsidR="00E014E8" w:rsidRPr="00061D31">
        <w:rPr>
          <w:rFonts w:ascii="標楷體" w:eastAsia="標楷體" w:hAnsi="標楷體" w:cs="Times New Roman" w:hint="eastAsia"/>
          <w:kern w:val="0"/>
          <w:sz w:val="28"/>
          <w:szCs w:val="24"/>
        </w:rPr>
        <w:t>、報名方式：即日起至</w:t>
      </w:r>
      <w:r w:rsidR="00E014E8" w:rsidRPr="00061D31">
        <w:rPr>
          <w:rFonts w:ascii="標楷體" w:eastAsia="標楷體" w:hAnsi="標楷體" w:cs="Times New Roman"/>
          <w:kern w:val="0"/>
          <w:sz w:val="28"/>
          <w:szCs w:val="24"/>
        </w:rPr>
        <w:t>110</w:t>
      </w:r>
      <w:r w:rsidR="00E014E8" w:rsidRPr="00061D31">
        <w:rPr>
          <w:rFonts w:ascii="標楷體" w:eastAsia="標楷體" w:hAnsi="標楷體" w:cs="Times New Roman" w:hint="eastAsia"/>
          <w:kern w:val="0"/>
          <w:sz w:val="28"/>
          <w:szCs w:val="24"/>
        </w:rPr>
        <w:t>年</w:t>
      </w:r>
      <w:r w:rsidR="009D74AB" w:rsidRPr="00061D31">
        <w:rPr>
          <w:rFonts w:ascii="標楷體" w:eastAsia="標楷體" w:hAnsi="標楷體" w:cs="Times New Roman" w:hint="eastAsia"/>
          <w:kern w:val="0"/>
          <w:sz w:val="28"/>
          <w:szCs w:val="24"/>
        </w:rPr>
        <w:t>11</w:t>
      </w:r>
      <w:r w:rsidR="00E014E8" w:rsidRPr="00061D31">
        <w:rPr>
          <w:rFonts w:ascii="標楷體" w:eastAsia="標楷體" w:hAnsi="標楷體" w:cs="Times New Roman" w:hint="eastAsia"/>
          <w:kern w:val="0"/>
          <w:sz w:val="28"/>
          <w:szCs w:val="24"/>
        </w:rPr>
        <w:t>月</w:t>
      </w:r>
      <w:r w:rsidR="009D74AB" w:rsidRPr="00061D31">
        <w:rPr>
          <w:rFonts w:ascii="標楷體" w:eastAsia="標楷體" w:hAnsi="標楷體" w:cs="Times New Roman" w:hint="eastAsia"/>
          <w:kern w:val="0"/>
          <w:sz w:val="28"/>
          <w:szCs w:val="24"/>
        </w:rPr>
        <w:t>26</w:t>
      </w:r>
      <w:r w:rsidR="00E014E8" w:rsidRPr="00061D31">
        <w:rPr>
          <w:rFonts w:ascii="標楷體" w:eastAsia="標楷體" w:hAnsi="標楷體" w:cs="Times New Roman" w:hint="eastAsia"/>
          <w:kern w:val="0"/>
          <w:sz w:val="28"/>
          <w:szCs w:val="24"/>
        </w:rPr>
        <w:t>日（</w:t>
      </w:r>
      <w:r w:rsidR="009D74AB" w:rsidRPr="00061D31">
        <w:rPr>
          <w:rFonts w:ascii="標楷體" w:eastAsia="標楷體" w:hAnsi="標楷體" w:cs="Times New Roman" w:hint="eastAsia"/>
          <w:kern w:val="0"/>
          <w:sz w:val="28"/>
          <w:szCs w:val="24"/>
        </w:rPr>
        <w:t>五）止，</w:t>
      </w:r>
      <w:r w:rsidR="00061D31" w:rsidRPr="00061D31">
        <w:rPr>
          <w:rFonts w:ascii="標楷體" w:eastAsia="標楷體" w:hAnsi="標楷體" w:cs="Times New Roman" w:hint="eastAsia"/>
          <w:kern w:val="0"/>
          <w:sz w:val="28"/>
          <w:szCs w:val="24"/>
        </w:rPr>
        <w:t>請</w:t>
      </w:r>
      <w:r w:rsidR="009D74AB" w:rsidRPr="00061D31">
        <w:rPr>
          <w:rFonts w:ascii="標楷體" w:eastAsia="標楷體" w:hAnsi="標楷體" w:cs="Times New Roman" w:hint="eastAsia"/>
          <w:kern w:val="0"/>
          <w:sz w:val="28"/>
          <w:szCs w:val="24"/>
        </w:rPr>
        <w:t>現職教師上全國教師在職進修資訊網報名</w:t>
      </w:r>
      <w:r w:rsidR="001604F6" w:rsidRPr="0070792C">
        <w:rPr>
          <w:rFonts w:ascii="標楷體" w:eastAsia="標楷體" w:hAnsi="標楷體" w:cs="Times New Roman" w:hint="eastAsia"/>
          <w:color w:val="FF0000"/>
          <w:kern w:val="0"/>
          <w:sz w:val="28"/>
          <w:szCs w:val="24"/>
        </w:rPr>
        <w:t>(課程代碼:</w:t>
      </w:r>
      <w:r w:rsidR="00D44A48" w:rsidRPr="0070792C">
        <w:rPr>
          <w:rFonts w:ascii="標楷體" w:eastAsia="標楷體" w:hAnsi="標楷體" w:cs="Times New Roman" w:hint="eastAsia"/>
          <w:color w:val="FF0000"/>
          <w:kern w:val="0"/>
          <w:sz w:val="28"/>
          <w:szCs w:val="24"/>
        </w:rPr>
        <w:t>3258767</w:t>
      </w:r>
      <w:r w:rsidR="001604F6" w:rsidRPr="0070792C">
        <w:rPr>
          <w:rFonts w:ascii="標楷體" w:eastAsia="標楷體" w:hAnsi="標楷體" w:cs="Times New Roman" w:hint="eastAsia"/>
          <w:color w:val="FF0000"/>
          <w:kern w:val="0"/>
          <w:sz w:val="28"/>
          <w:szCs w:val="24"/>
        </w:rPr>
        <w:t xml:space="preserve">) </w:t>
      </w:r>
      <w:r w:rsidRPr="00061D31">
        <w:rPr>
          <w:rFonts w:ascii="標楷體" w:eastAsia="標楷體" w:hAnsi="標楷體" w:cs="Times New Roman" w:hint="eastAsia"/>
          <w:kern w:val="0"/>
          <w:sz w:val="28"/>
          <w:szCs w:val="24"/>
        </w:rPr>
        <w:t>。</w:t>
      </w:r>
    </w:p>
    <w:p w:rsidR="00E014E8" w:rsidRPr="00061D31" w:rsidRDefault="008C6A53" w:rsidP="00061D31">
      <w:pPr>
        <w:adjustRightInd w:val="0"/>
        <w:snapToGrid w:val="0"/>
        <w:spacing w:line="480" w:lineRule="exact"/>
        <w:ind w:leftChars="4" w:left="570" w:hangingChars="200" w:hanging="560"/>
        <w:jc w:val="both"/>
        <w:rPr>
          <w:rFonts w:ascii="標楷體" w:eastAsia="標楷體" w:hAnsi="標楷體" w:cs="Times New Roman"/>
          <w:kern w:val="0"/>
          <w:sz w:val="28"/>
          <w:szCs w:val="24"/>
        </w:rPr>
      </w:pPr>
      <w:r w:rsidRPr="00061D31">
        <w:rPr>
          <w:rFonts w:ascii="標楷體" w:eastAsia="標楷體" w:hAnsi="標楷體" w:cs="Times New Roman" w:hint="eastAsia"/>
          <w:kern w:val="0"/>
          <w:sz w:val="28"/>
          <w:szCs w:val="24"/>
        </w:rPr>
        <w:t>七</w:t>
      </w:r>
      <w:r w:rsidR="00E014E8" w:rsidRPr="00061D31">
        <w:rPr>
          <w:rFonts w:ascii="標楷體" w:eastAsia="標楷體" w:hAnsi="標楷體" w:cs="Times New Roman" w:hint="eastAsia"/>
          <w:kern w:val="0"/>
          <w:sz w:val="28"/>
          <w:szCs w:val="24"/>
        </w:rPr>
        <w:t>、課程內容：</w:t>
      </w:r>
      <w:r w:rsidR="00061D31" w:rsidRPr="00061D31">
        <w:rPr>
          <w:rFonts w:ascii="標楷體" w:eastAsia="標楷體" w:hAnsi="標楷體" w:cs="Times New Roman" w:hint="eastAsia"/>
          <w:kern w:val="0"/>
          <w:sz w:val="28"/>
          <w:szCs w:val="24"/>
        </w:rPr>
        <w:t>研習課程表</w:t>
      </w:r>
      <w:r w:rsidR="00E014E8" w:rsidRPr="00061D31">
        <w:rPr>
          <w:rFonts w:ascii="標楷體" w:eastAsia="標楷體" w:hAnsi="標楷體" w:cs="Times New Roman" w:hint="eastAsia"/>
          <w:kern w:val="0"/>
          <w:sz w:val="28"/>
          <w:szCs w:val="24"/>
        </w:rPr>
        <w:t>如附件。</w:t>
      </w:r>
    </w:p>
    <w:p w:rsidR="00E014E8" w:rsidRPr="00061D31" w:rsidRDefault="008C6A53" w:rsidP="00061D31">
      <w:pPr>
        <w:adjustRightInd w:val="0"/>
        <w:snapToGrid w:val="0"/>
        <w:spacing w:line="480" w:lineRule="exact"/>
        <w:ind w:leftChars="4" w:left="570" w:hangingChars="200" w:hanging="560"/>
        <w:jc w:val="both"/>
        <w:rPr>
          <w:rFonts w:ascii="標楷體" w:eastAsia="標楷體" w:hAnsi="標楷體" w:cs="Times New Roman"/>
          <w:kern w:val="0"/>
          <w:sz w:val="28"/>
          <w:szCs w:val="24"/>
        </w:rPr>
      </w:pPr>
      <w:r w:rsidRPr="00061D31">
        <w:rPr>
          <w:rFonts w:ascii="標楷體" w:eastAsia="標楷體" w:hAnsi="標楷體" w:cs="Times New Roman" w:hint="eastAsia"/>
          <w:kern w:val="0"/>
          <w:sz w:val="28"/>
          <w:szCs w:val="24"/>
        </w:rPr>
        <w:t>八</w:t>
      </w:r>
      <w:r w:rsidR="00E014E8" w:rsidRPr="00061D31">
        <w:rPr>
          <w:rFonts w:ascii="標楷體" w:eastAsia="標楷體" w:hAnsi="標楷體" w:cs="Times New Roman" w:hint="eastAsia"/>
          <w:kern w:val="0"/>
          <w:sz w:val="28"/>
          <w:szCs w:val="24"/>
        </w:rPr>
        <w:t>、預期成效</w:t>
      </w:r>
    </w:p>
    <w:p w:rsidR="00061D31" w:rsidRPr="00061D31" w:rsidRDefault="00E014E8" w:rsidP="00061D31">
      <w:pPr>
        <w:pStyle w:val="a4"/>
        <w:numPr>
          <w:ilvl w:val="0"/>
          <w:numId w:val="49"/>
        </w:numPr>
        <w:tabs>
          <w:tab w:val="left" w:pos="-540"/>
          <w:tab w:val="left" w:pos="1134"/>
        </w:tabs>
        <w:adjustRightInd w:val="0"/>
        <w:snapToGrid w:val="0"/>
        <w:spacing w:line="480" w:lineRule="exact"/>
        <w:ind w:leftChars="0" w:hanging="513"/>
        <w:jc w:val="both"/>
        <w:rPr>
          <w:rFonts w:ascii="標楷體" w:eastAsia="標楷體" w:hAnsi="標楷體" w:cs="Times New Roman"/>
          <w:sz w:val="28"/>
          <w:szCs w:val="24"/>
        </w:rPr>
      </w:pPr>
      <w:r w:rsidRPr="00061D31">
        <w:rPr>
          <w:rFonts w:ascii="標楷體" w:eastAsia="標楷體" w:hAnsi="標楷體" w:cs="Times New Roman" w:hint="eastAsia"/>
          <w:sz w:val="28"/>
          <w:szCs w:val="24"/>
        </w:rPr>
        <w:t>增能學生學習扶助教學人員專業素養。</w:t>
      </w:r>
    </w:p>
    <w:p w:rsidR="00061D31" w:rsidRPr="00061D31" w:rsidRDefault="00E014E8" w:rsidP="00061D31">
      <w:pPr>
        <w:pStyle w:val="a4"/>
        <w:numPr>
          <w:ilvl w:val="0"/>
          <w:numId w:val="49"/>
        </w:numPr>
        <w:tabs>
          <w:tab w:val="left" w:pos="-540"/>
          <w:tab w:val="left" w:pos="1134"/>
        </w:tabs>
        <w:adjustRightInd w:val="0"/>
        <w:snapToGrid w:val="0"/>
        <w:spacing w:line="480" w:lineRule="exact"/>
        <w:ind w:leftChars="0" w:hanging="513"/>
        <w:jc w:val="both"/>
        <w:rPr>
          <w:rFonts w:ascii="標楷體" w:eastAsia="標楷體" w:hAnsi="標楷體" w:cs="Times New Roman"/>
          <w:sz w:val="28"/>
          <w:szCs w:val="24"/>
        </w:rPr>
      </w:pPr>
      <w:r w:rsidRPr="00061D31">
        <w:rPr>
          <w:rFonts w:ascii="標楷體" w:eastAsia="標楷體" w:hAnsi="標楷體" w:cs="Times New Roman" w:hint="eastAsia"/>
          <w:sz w:val="28"/>
          <w:szCs w:val="24"/>
        </w:rPr>
        <w:t>改善學習成就低落學生之學習落差以彰顯教育正義。</w:t>
      </w:r>
    </w:p>
    <w:p w:rsidR="00061D31" w:rsidRPr="00061D31" w:rsidRDefault="00E014E8" w:rsidP="00061D31">
      <w:pPr>
        <w:pStyle w:val="a4"/>
        <w:numPr>
          <w:ilvl w:val="0"/>
          <w:numId w:val="49"/>
        </w:numPr>
        <w:tabs>
          <w:tab w:val="left" w:pos="-540"/>
          <w:tab w:val="left" w:pos="1134"/>
        </w:tabs>
        <w:adjustRightInd w:val="0"/>
        <w:snapToGrid w:val="0"/>
        <w:spacing w:line="480" w:lineRule="exact"/>
        <w:ind w:leftChars="0" w:hanging="513"/>
        <w:jc w:val="both"/>
        <w:rPr>
          <w:rFonts w:ascii="標楷體" w:eastAsia="標楷體" w:hAnsi="標楷體" w:cs="Times New Roman"/>
          <w:sz w:val="28"/>
          <w:szCs w:val="24"/>
        </w:rPr>
      </w:pPr>
      <w:r w:rsidRPr="00061D31">
        <w:rPr>
          <w:rFonts w:ascii="標楷體" w:eastAsia="標楷體" w:hAnsi="標楷體" w:cs="Times New Roman" w:hint="eastAsia"/>
          <w:sz w:val="28"/>
          <w:szCs w:val="24"/>
        </w:rPr>
        <w:t>豐沛學校辦理學習扶助教學實施方案師資之人才資料庫建立。</w:t>
      </w:r>
    </w:p>
    <w:p w:rsidR="00385A69" w:rsidRPr="00061D31" w:rsidRDefault="00385A69" w:rsidP="00061D31">
      <w:pPr>
        <w:pStyle w:val="a4"/>
        <w:numPr>
          <w:ilvl w:val="0"/>
          <w:numId w:val="49"/>
        </w:numPr>
        <w:tabs>
          <w:tab w:val="left" w:pos="-540"/>
          <w:tab w:val="left" w:pos="1134"/>
        </w:tabs>
        <w:adjustRightInd w:val="0"/>
        <w:snapToGrid w:val="0"/>
        <w:spacing w:line="480" w:lineRule="exact"/>
        <w:ind w:leftChars="0" w:hanging="513"/>
        <w:jc w:val="both"/>
        <w:rPr>
          <w:rFonts w:ascii="標楷體" w:eastAsia="標楷體" w:hAnsi="標楷體" w:cs="Times New Roman"/>
          <w:sz w:val="28"/>
          <w:szCs w:val="24"/>
        </w:rPr>
      </w:pPr>
      <w:r w:rsidRPr="00061D31">
        <w:rPr>
          <w:rFonts w:ascii="標楷體" w:eastAsia="標楷體" w:hAnsi="標楷體" w:cs="Times New Roman" w:hint="eastAsia"/>
          <w:sz w:val="28"/>
          <w:szCs w:val="24"/>
        </w:rPr>
        <w:t>學校提供帳號</w:t>
      </w:r>
    </w:p>
    <w:p w:rsidR="008C6A53" w:rsidRPr="00061D31" w:rsidRDefault="00236DEC" w:rsidP="00061D31">
      <w:pPr>
        <w:adjustRightInd w:val="0"/>
        <w:snapToGrid w:val="0"/>
        <w:spacing w:line="480" w:lineRule="exact"/>
        <w:ind w:leftChars="-100" w:left="740" w:hangingChars="350" w:hanging="980"/>
        <w:jc w:val="both"/>
        <w:rPr>
          <w:rFonts w:ascii="標楷體" w:eastAsia="標楷體" w:hAnsi="標楷體" w:cs="Times New Roman"/>
          <w:kern w:val="0"/>
          <w:sz w:val="28"/>
          <w:szCs w:val="24"/>
        </w:rPr>
      </w:pPr>
      <w:r w:rsidRPr="00061D31">
        <w:rPr>
          <w:rFonts w:ascii="標楷體" w:eastAsia="標楷體" w:hAnsi="標楷體" w:cs="Times New Roman" w:hint="eastAsia"/>
          <w:kern w:val="0"/>
          <w:sz w:val="28"/>
          <w:szCs w:val="24"/>
        </w:rPr>
        <w:lastRenderedPageBreak/>
        <w:t xml:space="preserve">  九</w:t>
      </w:r>
      <w:r w:rsidR="00E014E8" w:rsidRPr="00061D31">
        <w:rPr>
          <w:rFonts w:ascii="標楷體" w:eastAsia="標楷體" w:hAnsi="標楷體" w:cs="Times New Roman" w:hint="eastAsia"/>
          <w:kern w:val="0"/>
          <w:sz w:val="28"/>
          <w:szCs w:val="24"/>
        </w:rPr>
        <w:t>、成效檢核</w:t>
      </w:r>
    </w:p>
    <w:p w:rsidR="00E014E8" w:rsidRPr="00061D31" w:rsidRDefault="00E014E8" w:rsidP="00061D31">
      <w:pPr>
        <w:adjustRightInd w:val="0"/>
        <w:snapToGrid w:val="0"/>
        <w:spacing w:line="480" w:lineRule="exact"/>
        <w:ind w:leftChars="200" w:left="480" w:firstLineChars="200" w:firstLine="560"/>
        <w:jc w:val="both"/>
        <w:rPr>
          <w:rFonts w:ascii="標楷體" w:eastAsia="標楷體" w:hAnsi="標楷體" w:cs="Times New Roman"/>
          <w:color w:val="FF0000"/>
          <w:kern w:val="0"/>
          <w:sz w:val="28"/>
          <w:szCs w:val="24"/>
          <w:shd w:val="pct15" w:color="auto" w:fill="FFFFFF"/>
        </w:rPr>
      </w:pPr>
      <w:r w:rsidRPr="00061D31">
        <w:rPr>
          <w:rFonts w:ascii="標楷體" w:eastAsia="標楷體" w:hAnsi="標楷體" w:cs="Times New Roman" w:hint="eastAsia"/>
          <w:kern w:val="0"/>
          <w:sz w:val="28"/>
          <w:szCs w:val="24"/>
        </w:rPr>
        <w:t>本市</w:t>
      </w:r>
      <w:r w:rsidR="00CA2218" w:rsidRPr="00061D31">
        <w:rPr>
          <w:rFonts w:ascii="標楷體" w:eastAsia="標楷體" w:hAnsi="標楷體" w:cs="Times New Roman" w:hint="eastAsia"/>
          <w:kern w:val="0"/>
          <w:sz w:val="28"/>
          <w:szCs w:val="24"/>
        </w:rPr>
        <w:t>學生</w:t>
      </w:r>
      <w:r w:rsidR="00061D31" w:rsidRPr="00061D31">
        <w:rPr>
          <w:rFonts w:ascii="標楷體" w:eastAsia="標楷體" w:hAnsi="標楷體" w:cs="Times New Roman" w:hint="eastAsia"/>
          <w:kern w:val="0"/>
          <w:sz w:val="28"/>
          <w:szCs w:val="24"/>
        </w:rPr>
        <w:t>擔任</w:t>
      </w:r>
      <w:r w:rsidRPr="00061D31">
        <w:rPr>
          <w:rFonts w:ascii="標楷體" w:eastAsia="標楷體" w:hAnsi="標楷體" w:cs="Times New Roman" w:hint="eastAsia"/>
          <w:kern w:val="0"/>
          <w:sz w:val="28"/>
          <w:szCs w:val="24"/>
        </w:rPr>
        <w:t>學習扶助</w:t>
      </w:r>
      <w:r w:rsidR="00061D31" w:rsidRPr="00061D31">
        <w:rPr>
          <w:rFonts w:ascii="標楷體" w:eastAsia="標楷體" w:hAnsi="標楷體" w:cs="Times New Roman" w:hint="eastAsia"/>
          <w:kern w:val="0"/>
          <w:sz w:val="28"/>
          <w:szCs w:val="24"/>
        </w:rPr>
        <w:t>教學之</w:t>
      </w:r>
      <w:r w:rsidRPr="00061D31">
        <w:rPr>
          <w:rFonts w:ascii="標楷體" w:eastAsia="標楷體" w:hAnsi="標楷體" w:cs="Times New Roman" w:hint="eastAsia"/>
          <w:kern w:val="0"/>
          <w:sz w:val="28"/>
          <w:szCs w:val="24"/>
        </w:rPr>
        <w:t>現職教師部分仍未完成培訓，考量</w:t>
      </w:r>
      <w:r w:rsidR="00061D31" w:rsidRPr="00061D31">
        <w:rPr>
          <w:rFonts w:ascii="標楷體" w:eastAsia="標楷體" w:hAnsi="標楷體" w:cs="Times New Roman" w:hint="eastAsia"/>
          <w:kern w:val="0"/>
          <w:sz w:val="28"/>
          <w:szCs w:val="24"/>
        </w:rPr>
        <w:t>有其</w:t>
      </w:r>
      <w:r w:rsidRPr="00061D31">
        <w:rPr>
          <w:rFonts w:ascii="標楷體" w:eastAsia="標楷體" w:hAnsi="標楷體" w:cs="Times New Roman" w:hint="eastAsia"/>
          <w:kern w:val="0"/>
          <w:sz w:val="28"/>
          <w:szCs w:val="24"/>
        </w:rPr>
        <w:t>需求，</w:t>
      </w:r>
      <w:r w:rsidRPr="00061D31">
        <w:rPr>
          <w:rFonts w:ascii="標楷體" w:eastAsia="標楷體" w:hAnsi="標楷體" w:cs="Times New Roman"/>
          <w:kern w:val="0"/>
          <w:sz w:val="28"/>
          <w:szCs w:val="24"/>
        </w:rPr>
        <w:t>110</w:t>
      </w:r>
      <w:r w:rsidR="005E00CD" w:rsidRPr="00061D31">
        <w:rPr>
          <w:rFonts w:ascii="標楷體" w:eastAsia="標楷體" w:hAnsi="標楷體" w:cs="Times New Roman" w:hint="eastAsia"/>
          <w:kern w:val="0"/>
          <w:sz w:val="28"/>
          <w:szCs w:val="24"/>
        </w:rPr>
        <w:t>學</w:t>
      </w:r>
      <w:r w:rsidRPr="00061D31">
        <w:rPr>
          <w:rFonts w:ascii="標楷體" w:eastAsia="標楷體" w:hAnsi="標楷體" w:cs="Times New Roman" w:hint="eastAsia"/>
          <w:kern w:val="0"/>
          <w:sz w:val="28"/>
          <w:szCs w:val="24"/>
        </w:rPr>
        <w:t>年</w:t>
      </w:r>
      <w:r w:rsidR="005E00CD" w:rsidRPr="00061D31">
        <w:rPr>
          <w:rFonts w:ascii="標楷體" w:eastAsia="標楷體" w:hAnsi="標楷體" w:cs="Times New Roman" w:hint="eastAsia"/>
          <w:kern w:val="0"/>
          <w:sz w:val="28"/>
          <w:szCs w:val="24"/>
        </w:rPr>
        <w:t>度</w:t>
      </w:r>
      <w:r w:rsidRPr="00061D31">
        <w:rPr>
          <w:rFonts w:ascii="標楷體" w:eastAsia="標楷體" w:hAnsi="標楷體" w:cs="Times New Roman" w:hint="eastAsia"/>
          <w:kern w:val="0"/>
          <w:sz w:val="28"/>
          <w:szCs w:val="24"/>
        </w:rPr>
        <w:t>預計培訓人數以</w:t>
      </w:r>
      <w:r w:rsidRPr="00061D31">
        <w:rPr>
          <w:rFonts w:ascii="標楷體" w:eastAsia="標楷體" w:hAnsi="標楷體" w:cs="Times New Roman"/>
          <w:color w:val="FF0000"/>
          <w:kern w:val="0"/>
          <w:sz w:val="28"/>
          <w:szCs w:val="24"/>
          <w:u w:val="single"/>
        </w:rPr>
        <w:t xml:space="preserve"> </w:t>
      </w:r>
      <w:r w:rsidR="00236DEC" w:rsidRPr="00061D31">
        <w:rPr>
          <w:rFonts w:ascii="標楷體" w:eastAsia="標楷體" w:hAnsi="標楷體" w:cs="Times New Roman" w:hint="eastAsia"/>
          <w:color w:val="FF0000"/>
          <w:kern w:val="0"/>
          <w:sz w:val="28"/>
          <w:szCs w:val="24"/>
          <w:u w:val="single"/>
        </w:rPr>
        <w:t>50</w:t>
      </w:r>
      <w:r w:rsidRPr="00061D31">
        <w:rPr>
          <w:rFonts w:ascii="標楷體" w:eastAsia="標楷體" w:hAnsi="標楷體" w:cs="Times New Roman"/>
          <w:color w:val="FF0000"/>
          <w:kern w:val="0"/>
          <w:sz w:val="28"/>
          <w:szCs w:val="24"/>
          <w:u w:val="single"/>
        </w:rPr>
        <w:t xml:space="preserve"> </w:t>
      </w:r>
      <w:r w:rsidRPr="00061D31">
        <w:rPr>
          <w:rFonts w:ascii="標楷體" w:eastAsia="標楷體" w:hAnsi="標楷體" w:cs="Times New Roman" w:hint="eastAsia"/>
          <w:kern w:val="0"/>
          <w:sz w:val="28"/>
          <w:szCs w:val="24"/>
        </w:rPr>
        <w:t>人為</w:t>
      </w:r>
      <w:r w:rsidR="008C6A53" w:rsidRPr="00061D31">
        <w:rPr>
          <w:rFonts w:ascii="標楷體" w:eastAsia="標楷體" w:hAnsi="標楷體" w:cs="Times New Roman" w:hint="eastAsia"/>
          <w:kern w:val="0"/>
          <w:sz w:val="28"/>
          <w:szCs w:val="24"/>
        </w:rPr>
        <w:t>原則</w:t>
      </w:r>
      <w:r w:rsidR="00236DEC" w:rsidRPr="00061D31">
        <w:rPr>
          <w:rFonts w:ascii="標楷體" w:eastAsia="標楷體" w:hAnsi="標楷體" w:cs="Times New Roman" w:hint="eastAsia"/>
          <w:kern w:val="0"/>
          <w:sz w:val="28"/>
          <w:szCs w:val="24"/>
        </w:rPr>
        <w:t>，參與人數視實際需求</w:t>
      </w:r>
      <w:r w:rsidR="00061D31" w:rsidRPr="00061D31">
        <w:rPr>
          <w:rFonts w:ascii="標楷體" w:eastAsia="標楷體" w:hAnsi="標楷體" w:cs="Times New Roman" w:hint="eastAsia"/>
          <w:kern w:val="0"/>
          <w:sz w:val="28"/>
          <w:szCs w:val="24"/>
        </w:rPr>
        <w:t>進行</w:t>
      </w:r>
      <w:r w:rsidR="00236DEC" w:rsidRPr="00061D31">
        <w:rPr>
          <w:rFonts w:ascii="標楷體" w:eastAsia="標楷體" w:hAnsi="標楷體" w:cs="Times New Roman" w:hint="eastAsia"/>
          <w:kern w:val="0"/>
          <w:sz w:val="28"/>
          <w:szCs w:val="24"/>
        </w:rPr>
        <w:t>調整</w:t>
      </w:r>
      <w:r w:rsidR="00061D31" w:rsidRPr="00061D31">
        <w:rPr>
          <w:rFonts w:ascii="標楷體" w:eastAsia="標楷體" w:hAnsi="標楷體" w:cs="Times New Roman" w:hint="eastAsia"/>
          <w:kern w:val="0"/>
          <w:sz w:val="28"/>
          <w:szCs w:val="24"/>
        </w:rPr>
        <w:t>，目前預定</w:t>
      </w:r>
      <w:r w:rsidR="00D51FDE" w:rsidRPr="00061D31">
        <w:rPr>
          <w:rFonts w:ascii="標楷體" w:eastAsia="標楷體" w:hAnsi="標楷體" w:cs="Times New Roman" w:hint="eastAsia"/>
          <w:color w:val="FF0000"/>
          <w:kern w:val="0"/>
          <w:sz w:val="28"/>
          <w:szCs w:val="24"/>
          <w:u w:val="single"/>
        </w:rPr>
        <w:t>國小</w:t>
      </w:r>
      <w:r w:rsidR="00AB7B88">
        <w:rPr>
          <w:rFonts w:ascii="標楷體" w:eastAsia="標楷體" w:hAnsi="標楷體" w:cs="Times New Roman" w:hint="eastAsia"/>
          <w:color w:val="FF0000"/>
          <w:kern w:val="0"/>
          <w:sz w:val="28"/>
          <w:szCs w:val="24"/>
          <w:u w:val="single"/>
        </w:rPr>
        <w:t>端</w:t>
      </w:r>
      <w:r w:rsidR="00061D31" w:rsidRPr="00061D31">
        <w:rPr>
          <w:rFonts w:ascii="標楷體" w:eastAsia="標楷體" w:hAnsi="標楷體" w:cs="Times New Roman" w:hint="eastAsia"/>
          <w:color w:val="FF0000"/>
          <w:kern w:val="0"/>
          <w:sz w:val="28"/>
          <w:szCs w:val="24"/>
          <w:u w:val="single"/>
        </w:rPr>
        <w:t>參與人數約</w:t>
      </w:r>
      <w:r w:rsidR="00D51FDE" w:rsidRPr="00061D31">
        <w:rPr>
          <w:rFonts w:ascii="標楷體" w:eastAsia="標楷體" w:hAnsi="標楷體" w:cs="Times New Roman" w:hint="eastAsia"/>
          <w:color w:val="FF0000"/>
          <w:kern w:val="0"/>
          <w:sz w:val="28"/>
          <w:szCs w:val="24"/>
          <w:u w:val="single"/>
        </w:rPr>
        <w:t>3</w:t>
      </w:r>
      <w:r w:rsidR="0095030D" w:rsidRPr="00061D31">
        <w:rPr>
          <w:rFonts w:ascii="標楷體" w:eastAsia="標楷體" w:hAnsi="標楷體" w:cs="Times New Roman"/>
          <w:color w:val="FF0000"/>
          <w:kern w:val="0"/>
          <w:sz w:val="28"/>
          <w:szCs w:val="24"/>
          <w:u w:val="single"/>
        </w:rPr>
        <w:t>0</w:t>
      </w:r>
      <w:r w:rsidR="0095030D" w:rsidRPr="00061D31">
        <w:rPr>
          <w:rFonts w:ascii="標楷體" w:eastAsia="標楷體" w:hAnsi="標楷體" w:cs="Times New Roman" w:hint="eastAsia"/>
          <w:color w:val="FF0000"/>
          <w:kern w:val="0"/>
          <w:sz w:val="28"/>
          <w:szCs w:val="24"/>
          <w:u w:val="single"/>
        </w:rPr>
        <w:t>位</w:t>
      </w:r>
      <w:r w:rsidR="00385A69" w:rsidRPr="00061D31">
        <w:rPr>
          <w:rFonts w:ascii="標楷體" w:eastAsia="標楷體" w:hAnsi="標楷體" w:cs="Times New Roman" w:hint="eastAsia"/>
          <w:color w:val="FF0000"/>
          <w:kern w:val="0"/>
          <w:sz w:val="28"/>
          <w:szCs w:val="24"/>
          <w:u w:val="single"/>
        </w:rPr>
        <w:t xml:space="preserve"> </w:t>
      </w:r>
      <w:r w:rsidR="00061D31" w:rsidRPr="00061D31">
        <w:rPr>
          <w:rFonts w:ascii="標楷體" w:eastAsia="標楷體" w:hAnsi="標楷體" w:cs="Times New Roman" w:hint="eastAsia"/>
          <w:color w:val="FF0000"/>
          <w:kern w:val="0"/>
          <w:sz w:val="28"/>
          <w:szCs w:val="24"/>
          <w:u w:val="single"/>
        </w:rPr>
        <w:t>、</w:t>
      </w:r>
      <w:r w:rsidR="00236DEC" w:rsidRPr="00061D31">
        <w:rPr>
          <w:rFonts w:ascii="標楷體" w:eastAsia="標楷體" w:hAnsi="標楷體" w:cs="Times New Roman" w:hint="eastAsia"/>
          <w:color w:val="FF0000"/>
          <w:kern w:val="0"/>
          <w:sz w:val="28"/>
          <w:szCs w:val="24"/>
          <w:u w:val="single"/>
        </w:rPr>
        <w:t>國中</w:t>
      </w:r>
      <w:r w:rsidR="00AB7B88">
        <w:rPr>
          <w:rFonts w:ascii="標楷體" w:eastAsia="標楷體" w:hAnsi="標楷體" w:cs="Times New Roman" w:hint="eastAsia"/>
          <w:color w:val="FF0000"/>
          <w:kern w:val="0"/>
          <w:sz w:val="28"/>
          <w:szCs w:val="24"/>
          <w:u w:val="single"/>
        </w:rPr>
        <w:t>端</w:t>
      </w:r>
      <w:r w:rsidR="00061D31" w:rsidRPr="00061D31">
        <w:rPr>
          <w:rFonts w:ascii="標楷體" w:eastAsia="標楷體" w:hAnsi="標楷體" w:cs="Times New Roman" w:hint="eastAsia"/>
          <w:color w:val="FF0000"/>
          <w:kern w:val="0"/>
          <w:sz w:val="28"/>
          <w:szCs w:val="24"/>
          <w:u w:val="single"/>
        </w:rPr>
        <w:t>參與人數約</w:t>
      </w:r>
      <w:r w:rsidR="00385A69" w:rsidRPr="00061D31">
        <w:rPr>
          <w:rFonts w:ascii="標楷體" w:eastAsia="標楷體" w:hAnsi="標楷體" w:cs="Times New Roman" w:hint="eastAsia"/>
          <w:color w:val="FF0000"/>
          <w:kern w:val="0"/>
          <w:sz w:val="28"/>
          <w:szCs w:val="24"/>
          <w:u w:val="single"/>
        </w:rPr>
        <w:t>2</w:t>
      </w:r>
      <w:r w:rsidR="0095030D" w:rsidRPr="00061D31">
        <w:rPr>
          <w:rFonts w:ascii="標楷體" w:eastAsia="標楷體" w:hAnsi="標楷體" w:cs="Times New Roman"/>
          <w:color w:val="FF0000"/>
          <w:kern w:val="0"/>
          <w:sz w:val="28"/>
          <w:szCs w:val="24"/>
          <w:u w:val="single"/>
        </w:rPr>
        <w:t>0</w:t>
      </w:r>
      <w:r w:rsidR="0095030D" w:rsidRPr="00061D31">
        <w:rPr>
          <w:rFonts w:ascii="標楷體" w:eastAsia="標楷體" w:hAnsi="標楷體" w:cs="Times New Roman" w:hint="eastAsia"/>
          <w:color w:val="FF0000"/>
          <w:kern w:val="0"/>
          <w:sz w:val="28"/>
          <w:szCs w:val="24"/>
          <w:u w:val="single"/>
        </w:rPr>
        <w:t>位</w:t>
      </w:r>
      <w:r w:rsidR="005E00CD" w:rsidRPr="00061D31">
        <w:rPr>
          <w:rFonts w:ascii="標楷體" w:eastAsia="標楷體" w:hAnsi="標楷體" w:cs="Times New Roman" w:hint="eastAsia"/>
          <w:kern w:val="0"/>
          <w:sz w:val="28"/>
          <w:szCs w:val="24"/>
        </w:rPr>
        <w:t>，完成培訓將期培訓</w:t>
      </w:r>
      <w:r w:rsidR="00061D31" w:rsidRPr="00061D31">
        <w:rPr>
          <w:rFonts w:ascii="標楷體" w:eastAsia="標楷體" w:hAnsi="標楷體" w:cs="Times New Roman" w:hint="eastAsia"/>
          <w:kern w:val="0"/>
          <w:sz w:val="28"/>
          <w:szCs w:val="24"/>
        </w:rPr>
        <w:t>合格</w:t>
      </w:r>
      <w:r w:rsidR="005E00CD" w:rsidRPr="00061D31">
        <w:rPr>
          <w:rFonts w:ascii="標楷體" w:eastAsia="標楷體" w:hAnsi="標楷體" w:cs="Times New Roman" w:hint="eastAsia"/>
          <w:kern w:val="0"/>
          <w:sz w:val="28"/>
          <w:szCs w:val="24"/>
        </w:rPr>
        <w:t>師資上傳至</w:t>
      </w:r>
      <w:r w:rsidR="00CA2218" w:rsidRPr="00061D31">
        <w:rPr>
          <w:rFonts w:ascii="標楷體" w:eastAsia="標楷體" w:hAnsi="標楷體" w:cs="Times New Roman" w:hint="eastAsia"/>
          <w:kern w:val="0"/>
          <w:sz w:val="28"/>
          <w:szCs w:val="24"/>
        </w:rPr>
        <w:t>聘用師資</w:t>
      </w:r>
      <w:r w:rsidR="005E00CD" w:rsidRPr="00061D31">
        <w:rPr>
          <w:rFonts w:ascii="標楷體" w:eastAsia="標楷體" w:hAnsi="標楷體" w:cs="Times New Roman" w:hint="eastAsia"/>
          <w:kern w:val="0"/>
          <w:sz w:val="28"/>
          <w:szCs w:val="24"/>
        </w:rPr>
        <w:t>平台</w:t>
      </w:r>
      <w:r w:rsidRPr="00061D31">
        <w:rPr>
          <w:rFonts w:ascii="標楷體" w:eastAsia="標楷體" w:hAnsi="標楷體" w:cs="Times New Roman" w:hint="eastAsia"/>
          <w:kern w:val="0"/>
          <w:sz w:val="28"/>
          <w:szCs w:val="24"/>
        </w:rPr>
        <w:t>。</w:t>
      </w:r>
    </w:p>
    <w:p w:rsidR="00E014E8" w:rsidRPr="00061D31" w:rsidRDefault="00236DEC" w:rsidP="00061D31">
      <w:pPr>
        <w:adjustRightInd w:val="0"/>
        <w:snapToGrid w:val="0"/>
        <w:spacing w:line="480" w:lineRule="exact"/>
        <w:ind w:leftChars="-100" w:left="740" w:hangingChars="350" w:hanging="980"/>
        <w:jc w:val="both"/>
        <w:rPr>
          <w:rFonts w:ascii="標楷體" w:eastAsia="標楷體" w:hAnsi="標楷體" w:cs="Times New Roman"/>
          <w:kern w:val="0"/>
          <w:sz w:val="28"/>
          <w:szCs w:val="24"/>
        </w:rPr>
      </w:pPr>
      <w:r w:rsidRPr="00061D31">
        <w:rPr>
          <w:rFonts w:ascii="標楷體" w:eastAsia="標楷體" w:hAnsi="標楷體" w:cs="Times New Roman" w:hint="eastAsia"/>
          <w:kern w:val="0"/>
          <w:sz w:val="28"/>
          <w:szCs w:val="24"/>
        </w:rPr>
        <w:t xml:space="preserve">   十</w:t>
      </w:r>
      <w:r w:rsidR="00E014E8" w:rsidRPr="00061D31">
        <w:rPr>
          <w:rFonts w:ascii="標楷體" w:eastAsia="標楷體" w:hAnsi="標楷體" w:cs="Times New Roman" w:hint="eastAsia"/>
          <w:kern w:val="0"/>
          <w:sz w:val="28"/>
          <w:szCs w:val="24"/>
        </w:rPr>
        <w:t>、附則</w:t>
      </w:r>
    </w:p>
    <w:p w:rsidR="00061D31" w:rsidRPr="00061D31" w:rsidRDefault="00E014E8" w:rsidP="0070792C">
      <w:pPr>
        <w:pStyle w:val="a4"/>
        <w:numPr>
          <w:ilvl w:val="0"/>
          <w:numId w:val="50"/>
        </w:numPr>
        <w:tabs>
          <w:tab w:val="left" w:pos="-540"/>
          <w:tab w:val="left" w:pos="851"/>
        </w:tabs>
        <w:adjustRightInd w:val="0"/>
        <w:snapToGrid w:val="0"/>
        <w:spacing w:line="480" w:lineRule="exact"/>
        <w:ind w:leftChars="0" w:left="1134" w:hanging="567"/>
        <w:jc w:val="both"/>
        <w:rPr>
          <w:rFonts w:ascii="標楷體" w:eastAsia="標楷體" w:hAnsi="標楷體" w:cs="Times New Roman"/>
          <w:sz w:val="28"/>
          <w:szCs w:val="24"/>
        </w:rPr>
      </w:pPr>
      <w:r w:rsidRPr="00061D31">
        <w:rPr>
          <w:rFonts w:ascii="標楷體" w:eastAsia="標楷體" w:hAnsi="標楷體" w:cs="Times New Roman" w:hint="eastAsia"/>
          <w:sz w:val="28"/>
          <w:szCs w:val="24"/>
        </w:rPr>
        <w:t>參加本研習活動之非現職教師，確實</w:t>
      </w:r>
      <w:r w:rsidR="005E00CD" w:rsidRPr="00061D31">
        <w:rPr>
          <w:rFonts w:ascii="標楷體" w:eastAsia="標楷體" w:hAnsi="標楷體" w:cs="Times New Roman" w:hint="eastAsia"/>
          <w:sz w:val="28"/>
          <w:szCs w:val="24"/>
        </w:rPr>
        <w:t>完整</w:t>
      </w:r>
      <w:r w:rsidRPr="00061D31">
        <w:rPr>
          <w:rFonts w:ascii="標楷體" w:eastAsia="標楷體" w:hAnsi="標楷體" w:cs="Times New Roman" w:hint="eastAsia"/>
          <w:sz w:val="28"/>
          <w:szCs w:val="24"/>
        </w:rPr>
        <w:t>出席</w:t>
      </w:r>
      <w:r w:rsidR="0006621E" w:rsidRPr="00061D31">
        <w:rPr>
          <w:rFonts w:ascii="標楷體" w:eastAsia="標楷體" w:hAnsi="標楷體" w:cs="Times New Roman" w:hint="eastAsia"/>
          <w:sz w:val="28"/>
          <w:szCs w:val="24"/>
        </w:rPr>
        <w:t>（</w:t>
      </w:r>
      <w:r w:rsidR="005E00CD" w:rsidRPr="00061D31">
        <w:rPr>
          <w:rFonts w:ascii="標楷體" w:eastAsia="標楷體" w:hAnsi="標楷體" w:cs="Times New Roman" w:hint="eastAsia"/>
          <w:sz w:val="28"/>
          <w:szCs w:val="24"/>
        </w:rPr>
        <w:t>不遲到早退</w:t>
      </w:r>
      <w:r w:rsidR="0006621E" w:rsidRPr="00061D31">
        <w:rPr>
          <w:rFonts w:ascii="標楷體" w:eastAsia="標楷體" w:hAnsi="標楷體" w:cs="Times New Roman" w:hint="eastAsia"/>
          <w:sz w:val="28"/>
          <w:szCs w:val="24"/>
        </w:rPr>
        <w:t>）</w:t>
      </w:r>
      <w:r w:rsidR="005E00CD" w:rsidRPr="00061D31">
        <w:rPr>
          <w:rFonts w:ascii="標楷體" w:eastAsia="標楷體" w:hAnsi="標楷體" w:cs="Times New Roman" w:hint="eastAsia"/>
          <w:sz w:val="28"/>
          <w:szCs w:val="24"/>
        </w:rPr>
        <w:t>時數確認後，</w:t>
      </w:r>
      <w:r w:rsidRPr="00061D31">
        <w:rPr>
          <w:rFonts w:ascii="標楷體" w:eastAsia="標楷體" w:hAnsi="標楷體" w:cs="Times New Roman" w:hint="eastAsia"/>
          <w:sz w:val="28"/>
          <w:szCs w:val="24"/>
        </w:rPr>
        <w:t>給</w:t>
      </w:r>
      <w:r w:rsidR="005E00CD" w:rsidRPr="00061D31">
        <w:rPr>
          <w:rFonts w:ascii="標楷體" w:eastAsia="標楷體" w:hAnsi="標楷體" w:cs="Times New Roman" w:hint="eastAsia"/>
          <w:sz w:val="28"/>
          <w:szCs w:val="24"/>
        </w:rPr>
        <w:t>予</w:t>
      </w:r>
      <w:r w:rsidRPr="00061D31">
        <w:rPr>
          <w:rFonts w:ascii="標楷體" w:eastAsia="標楷體" w:hAnsi="標楷體" w:cs="Times New Roman" w:hint="eastAsia"/>
          <w:sz w:val="28"/>
          <w:szCs w:val="24"/>
        </w:rPr>
        <w:t>「</w:t>
      </w:r>
      <w:r w:rsidR="005E00CD" w:rsidRPr="00061D31">
        <w:rPr>
          <w:rFonts w:ascii="標楷體" w:eastAsia="標楷體" w:hAnsi="標楷體" w:cs="Times New Roman"/>
          <w:sz w:val="28"/>
          <w:szCs w:val="24"/>
        </w:rPr>
        <w:t>8</w:t>
      </w:r>
      <w:r w:rsidR="005E00CD" w:rsidRPr="00061D31">
        <w:rPr>
          <w:rFonts w:ascii="標楷體" w:eastAsia="標楷體" w:hAnsi="標楷體" w:cs="Times New Roman" w:hint="eastAsia"/>
          <w:sz w:val="28"/>
          <w:szCs w:val="24"/>
        </w:rPr>
        <w:t>小時</w:t>
      </w:r>
      <w:r w:rsidRPr="00061D31">
        <w:rPr>
          <w:rFonts w:ascii="標楷體" w:eastAsia="標楷體" w:hAnsi="標楷體" w:cs="Times New Roman" w:hint="eastAsia"/>
          <w:sz w:val="28"/>
          <w:szCs w:val="24"/>
        </w:rPr>
        <w:t>研習證明書」。</w:t>
      </w:r>
    </w:p>
    <w:p w:rsidR="00E014E8" w:rsidRPr="00061D31" w:rsidRDefault="005E00CD" w:rsidP="00061D31">
      <w:pPr>
        <w:pStyle w:val="a4"/>
        <w:tabs>
          <w:tab w:val="left" w:pos="-540"/>
          <w:tab w:val="left" w:pos="1080"/>
        </w:tabs>
        <w:adjustRightInd w:val="0"/>
        <w:snapToGrid w:val="0"/>
        <w:spacing w:line="480" w:lineRule="exact"/>
        <w:ind w:leftChars="0" w:left="1080"/>
        <w:jc w:val="both"/>
        <w:rPr>
          <w:rFonts w:ascii="標楷體" w:eastAsia="標楷體" w:hAnsi="標楷體" w:cs="Times New Roman"/>
          <w:sz w:val="28"/>
          <w:szCs w:val="24"/>
        </w:rPr>
      </w:pPr>
      <w:r w:rsidRPr="00061D31">
        <w:rPr>
          <w:rFonts w:ascii="標楷體" w:eastAsia="標楷體" w:hAnsi="標楷體" w:cs="Times New Roman"/>
          <w:sz w:val="28"/>
          <w:szCs w:val="24"/>
        </w:rPr>
        <w:t>*</w:t>
      </w:r>
      <w:r w:rsidRPr="00061D31">
        <w:rPr>
          <w:rFonts w:ascii="標楷體" w:eastAsia="標楷體" w:hAnsi="標楷體" w:cs="Times New Roman" w:hint="eastAsia"/>
          <w:sz w:val="28"/>
          <w:szCs w:val="24"/>
        </w:rPr>
        <w:t>若無</w:t>
      </w:r>
      <w:r w:rsidR="003B48D2" w:rsidRPr="00061D31">
        <w:rPr>
          <w:rFonts w:ascii="標楷體" w:eastAsia="標楷體" w:hAnsi="標楷體" w:cs="Times New Roman" w:hint="eastAsia"/>
          <w:sz w:val="28"/>
          <w:szCs w:val="24"/>
        </w:rPr>
        <w:t>全程</w:t>
      </w:r>
      <w:r w:rsidRPr="00061D31">
        <w:rPr>
          <w:rFonts w:ascii="標楷體" w:eastAsia="標楷體" w:hAnsi="標楷體" w:cs="Times New Roman" w:hint="eastAsia"/>
          <w:sz w:val="28"/>
          <w:szCs w:val="24"/>
        </w:rPr>
        <w:t>出席</w:t>
      </w:r>
      <w:r w:rsidRPr="00061D31">
        <w:rPr>
          <w:rFonts w:ascii="標楷體" w:eastAsia="標楷體" w:hAnsi="標楷體" w:cs="Times New Roman"/>
          <w:sz w:val="28"/>
          <w:szCs w:val="24"/>
        </w:rPr>
        <w:t>8</w:t>
      </w:r>
      <w:r w:rsidRPr="00061D31">
        <w:rPr>
          <w:rFonts w:ascii="標楷體" w:eastAsia="標楷體" w:hAnsi="標楷體" w:cs="Times New Roman" w:hint="eastAsia"/>
          <w:sz w:val="28"/>
          <w:szCs w:val="24"/>
        </w:rPr>
        <w:t>小時研習，</w:t>
      </w:r>
      <w:r w:rsidR="00BE22EC" w:rsidRPr="00061D31">
        <w:rPr>
          <w:rFonts w:ascii="標楷體" w:eastAsia="標楷體" w:hAnsi="標楷體" w:cs="Times New Roman" w:hint="eastAsia"/>
          <w:sz w:val="28"/>
          <w:szCs w:val="24"/>
        </w:rPr>
        <w:t>則不發給</w:t>
      </w:r>
      <w:r w:rsidRPr="00061D31">
        <w:rPr>
          <w:rFonts w:ascii="標楷體" w:eastAsia="標楷體" w:hAnsi="標楷體" w:cs="Times New Roman" w:hint="eastAsia"/>
          <w:sz w:val="28"/>
          <w:szCs w:val="24"/>
        </w:rPr>
        <w:t>此研習證明書。</w:t>
      </w:r>
    </w:p>
    <w:p w:rsidR="00E014E8" w:rsidRPr="00061D31" w:rsidRDefault="00E014E8" w:rsidP="0070792C">
      <w:pPr>
        <w:pStyle w:val="a4"/>
        <w:numPr>
          <w:ilvl w:val="0"/>
          <w:numId w:val="50"/>
        </w:numPr>
        <w:tabs>
          <w:tab w:val="left" w:pos="-540"/>
          <w:tab w:val="left" w:pos="709"/>
        </w:tabs>
        <w:adjustRightInd w:val="0"/>
        <w:snapToGrid w:val="0"/>
        <w:spacing w:line="480" w:lineRule="exact"/>
        <w:ind w:leftChars="0" w:left="1134" w:hanging="567"/>
        <w:jc w:val="both"/>
        <w:rPr>
          <w:rFonts w:ascii="標楷體" w:eastAsia="標楷體" w:hAnsi="標楷體" w:cs="Times New Roman"/>
          <w:sz w:val="28"/>
          <w:szCs w:val="24"/>
        </w:rPr>
      </w:pPr>
      <w:r w:rsidRPr="00061D31">
        <w:rPr>
          <w:rFonts w:ascii="標楷體" w:eastAsia="標楷體" w:hAnsi="標楷體" w:cs="Times New Roman" w:hint="eastAsia"/>
          <w:sz w:val="28"/>
          <w:szCs w:val="24"/>
        </w:rPr>
        <w:t>凡參加培訓之學員全程參與者發予研習證明書，教育處並將之列入</w:t>
      </w:r>
      <w:r w:rsidRPr="00061D31">
        <w:rPr>
          <w:rFonts w:ascii="標楷體" w:eastAsia="標楷體" w:hAnsi="標楷體" w:cs="Times New Roman"/>
          <w:sz w:val="28"/>
          <w:szCs w:val="24"/>
        </w:rPr>
        <w:t>110</w:t>
      </w:r>
      <w:r w:rsidRPr="00061D31">
        <w:rPr>
          <w:rFonts w:ascii="標楷體" w:eastAsia="標楷體" w:hAnsi="標楷體" w:cs="Times New Roman" w:hint="eastAsia"/>
          <w:sz w:val="28"/>
          <w:szCs w:val="24"/>
        </w:rPr>
        <w:t>學年度「國民小學及國民中學學生學習扶助實施方案」學期</w:t>
      </w:r>
      <w:r w:rsidR="005E00CD" w:rsidRPr="00061D31">
        <w:rPr>
          <w:rFonts w:ascii="標楷體" w:eastAsia="標楷體" w:hAnsi="標楷體" w:cs="Times New Roman" w:hint="eastAsia"/>
          <w:sz w:val="28"/>
          <w:szCs w:val="24"/>
        </w:rPr>
        <w:t>支持性輔導</w:t>
      </w:r>
      <w:r w:rsidRPr="00061D31">
        <w:rPr>
          <w:rFonts w:ascii="標楷體" w:eastAsia="標楷體" w:hAnsi="標楷體" w:cs="Times New Roman" w:hint="eastAsia"/>
          <w:sz w:val="28"/>
          <w:szCs w:val="24"/>
        </w:rPr>
        <w:t>訪視各校師資任用考核項目。</w:t>
      </w:r>
    </w:p>
    <w:p w:rsidR="00E014E8" w:rsidRPr="00061D31" w:rsidRDefault="00E014E8" w:rsidP="00061D31">
      <w:pPr>
        <w:adjustRightInd w:val="0"/>
        <w:snapToGrid w:val="0"/>
        <w:spacing w:line="480" w:lineRule="exact"/>
        <w:ind w:leftChars="-100" w:left="740" w:hangingChars="350" w:hanging="980"/>
        <w:jc w:val="both"/>
        <w:rPr>
          <w:rFonts w:ascii="標楷體" w:eastAsia="標楷體" w:hAnsi="標楷體" w:cs="Times New Roman"/>
          <w:kern w:val="0"/>
          <w:sz w:val="28"/>
          <w:szCs w:val="24"/>
        </w:rPr>
      </w:pPr>
      <w:r w:rsidRPr="00061D31">
        <w:rPr>
          <w:rFonts w:ascii="標楷體" w:eastAsia="標楷體" w:hAnsi="標楷體" w:cs="Times New Roman" w:hint="eastAsia"/>
          <w:kern w:val="0"/>
          <w:sz w:val="28"/>
          <w:szCs w:val="24"/>
        </w:rPr>
        <w:t>十三、獎勵：辦理本項活動相關工作人員，依權責予以敘獎鼓勵。</w:t>
      </w:r>
    </w:p>
    <w:p w:rsidR="00E014E8" w:rsidRPr="00061D31" w:rsidRDefault="00E014E8" w:rsidP="00061D31">
      <w:pPr>
        <w:adjustRightInd w:val="0"/>
        <w:snapToGrid w:val="0"/>
        <w:spacing w:line="480" w:lineRule="exact"/>
        <w:ind w:leftChars="-100" w:left="600" w:hangingChars="300" w:hanging="840"/>
        <w:jc w:val="both"/>
        <w:rPr>
          <w:rFonts w:ascii="標楷體" w:eastAsia="標楷體" w:hAnsi="標楷體" w:cs="Times New Roman"/>
          <w:kern w:val="0"/>
          <w:sz w:val="28"/>
          <w:szCs w:val="24"/>
        </w:rPr>
      </w:pPr>
      <w:r w:rsidRPr="00061D31">
        <w:rPr>
          <w:rFonts w:ascii="標楷體" w:eastAsia="標楷體" w:hAnsi="標楷體" w:cs="Times New Roman" w:hint="eastAsia"/>
          <w:kern w:val="0"/>
          <w:sz w:val="28"/>
          <w:szCs w:val="24"/>
        </w:rPr>
        <w:t>十四、經費來源：由本市</w:t>
      </w:r>
      <w:r w:rsidRPr="00061D31">
        <w:rPr>
          <w:rFonts w:ascii="標楷體" w:eastAsia="標楷體" w:hAnsi="標楷體" w:cs="Times New Roman"/>
          <w:kern w:val="0"/>
          <w:sz w:val="28"/>
          <w:szCs w:val="24"/>
        </w:rPr>
        <w:t>110</w:t>
      </w:r>
      <w:r w:rsidRPr="00061D31">
        <w:rPr>
          <w:rFonts w:ascii="標楷體" w:eastAsia="標楷體" w:hAnsi="標楷體" w:cs="Times New Roman" w:hint="eastAsia"/>
          <w:kern w:val="0"/>
          <w:sz w:val="28"/>
          <w:szCs w:val="24"/>
        </w:rPr>
        <w:t>學年國民小學及國民中學學生學習扶助實施方案本市整體推動方案項下支應。</w:t>
      </w:r>
    </w:p>
    <w:p w:rsidR="00E014E8" w:rsidRPr="00061D31" w:rsidRDefault="00E014E8" w:rsidP="00061D31">
      <w:pPr>
        <w:adjustRightInd w:val="0"/>
        <w:snapToGrid w:val="0"/>
        <w:spacing w:line="480" w:lineRule="exact"/>
        <w:ind w:leftChars="-100" w:left="740" w:hangingChars="350" w:hanging="980"/>
        <w:jc w:val="both"/>
        <w:rPr>
          <w:rFonts w:ascii="標楷體" w:eastAsia="標楷體" w:hAnsi="標楷體" w:cs="Times New Roman"/>
          <w:kern w:val="0"/>
          <w:sz w:val="28"/>
          <w:szCs w:val="24"/>
        </w:rPr>
      </w:pPr>
      <w:r w:rsidRPr="00061D31">
        <w:rPr>
          <w:rFonts w:ascii="標楷體" w:eastAsia="標楷體" w:hAnsi="標楷體" w:cs="Times New Roman" w:hint="eastAsia"/>
          <w:kern w:val="0"/>
          <w:sz w:val="28"/>
          <w:szCs w:val="24"/>
        </w:rPr>
        <w:t>十五、本計畫奉核後實施，修正時亦同。</w:t>
      </w:r>
    </w:p>
    <w:p w:rsidR="0053041B" w:rsidRPr="00764BC7" w:rsidRDefault="0053041B" w:rsidP="00CF02C6">
      <w:pPr>
        <w:adjustRightInd w:val="0"/>
        <w:snapToGrid w:val="0"/>
        <w:spacing w:line="440" w:lineRule="exact"/>
        <w:jc w:val="both"/>
        <w:rPr>
          <w:rFonts w:ascii="Times New Roman" w:eastAsia="標楷體" w:hAnsi="Times New Roman" w:cs="Times New Roman"/>
          <w:kern w:val="0"/>
          <w:sz w:val="28"/>
          <w:szCs w:val="24"/>
        </w:rPr>
        <w:sectPr w:rsidR="0053041B" w:rsidRPr="00764BC7" w:rsidSect="00CF02C6">
          <w:pgSz w:w="11906" w:h="16838" w:code="9"/>
          <w:pgMar w:top="1440" w:right="1080" w:bottom="1440" w:left="1080" w:header="851" w:footer="794" w:gutter="0"/>
          <w:cols w:space="425"/>
          <w:docGrid w:type="linesAndChars" w:linePitch="360"/>
        </w:sectPr>
      </w:pPr>
    </w:p>
    <w:p w:rsidR="00CF02C6" w:rsidRPr="0070792C" w:rsidRDefault="00E014E8" w:rsidP="00CF02C6">
      <w:pPr>
        <w:spacing w:line="480" w:lineRule="exact"/>
        <w:rPr>
          <w:rFonts w:ascii="Times New Roman" w:eastAsia="標楷體" w:hAnsi="Times New Roman" w:cs="Times New Roman"/>
          <w:b/>
          <w:color w:val="FF0000"/>
          <w:szCs w:val="28"/>
        </w:rPr>
      </w:pPr>
      <w:r w:rsidRPr="0070792C">
        <w:rPr>
          <w:rFonts w:ascii="Times New Roman" w:eastAsia="標楷體" w:hAnsi="Times New Roman" w:cs="Times New Roman"/>
          <w:b/>
          <w:color w:val="FF0000"/>
          <w:szCs w:val="28"/>
        </w:rPr>
        <w:lastRenderedPageBreak/>
        <w:t>（附件）</w:t>
      </w:r>
    </w:p>
    <w:p w:rsidR="00E014E8" w:rsidRPr="00CF02C6" w:rsidRDefault="00E014E8" w:rsidP="00CF02C6">
      <w:pPr>
        <w:spacing w:beforeLines="50" w:before="180" w:line="480" w:lineRule="exact"/>
        <w:jc w:val="center"/>
        <w:rPr>
          <w:rFonts w:ascii="Times New Roman" w:eastAsia="標楷體" w:hAnsi="Times New Roman" w:cs="Times New Roman"/>
          <w:b/>
          <w:sz w:val="28"/>
          <w:szCs w:val="28"/>
        </w:rPr>
      </w:pPr>
      <w:r w:rsidRPr="00CF02C6">
        <w:rPr>
          <w:rFonts w:ascii="Times New Roman" w:eastAsia="標楷體" w:hAnsi="Times New Roman" w:cs="Times New Roman"/>
          <w:b/>
          <w:sz w:val="28"/>
          <w:szCs w:val="28"/>
        </w:rPr>
        <w:t>基隆市</w:t>
      </w:r>
      <w:r w:rsidRPr="00CF02C6">
        <w:rPr>
          <w:rFonts w:ascii="Times New Roman" w:eastAsia="標楷體" w:hAnsi="Times New Roman" w:cs="Times New Roman"/>
          <w:b/>
          <w:sz w:val="28"/>
          <w:szCs w:val="28"/>
        </w:rPr>
        <w:t>1</w:t>
      </w:r>
      <w:r w:rsidRPr="00CF02C6">
        <w:rPr>
          <w:rFonts w:ascii="Times New Roman" w:eastAsia="標楷體" w:hAnsi="Times New Roman" w:cs="Times New Roman" w:hint="eastAsia"/>
          <w:b/>
          <w:sz w:val="28"/>
          <w:szCs w:val="28"/>
        </w:rPr>
        <w:t>10</w:t>
      </w:r>
      <w:r w:rsidRPr="00CF02C6">
        <w:rPr>
          <w:rFonts w:ascii="Times New Roman" w:eastAsia="標楷體" w:hAnsi="Times New Roman" w:cs="Times New Roman"/>
          <w:b/>
          <w:sz w:val="28"/>
          <w:szCs w:val="28"/>
        </w:rPr>
        <w:t>學年度「國民小學及國民中學學生學習扶助實施方案」</w:t>
      </w:r>
    </w:p>
    <w:p w:rsidR="00E014E8" w:rsidRPr="008C2D9F" w:rsidRDefault="00E014E8" w:rsidP="00E014E8">
      <w:pPr>
        <w:spacing w:afterLines="50" w:after="180" w:line="480" w:lineRule="exact"/>
        <w:jc w:val="center"/>
        <w:rPr>
          <w:rFonts w:ascii="Times New Roman" w:eastAsia="標楷體" w:hAnsi="Times New Roman" w:cs="Times New Roman"/>
          <w:b/>
          <w:sz w:val="20"/>
          <w:szCs w:val="24"/>
        </w:rPr>
      </w:pPr>
      <w:r w:rsidRPr="00ED3D9F">
        <w:rPr>
          <w:rFonts w:ascii="Times New Roman" w:eastAsia="標楷體" w:hAnsi="Times New Roman" w:cs="Times New Roman"/>
          <w:b/>
          <w:sz w:val="28"/>
          <w:szCs w:val="28"/>
        </w:rPr>
        <w:t>新進學生學習扶助教學人員</w:t>
      </w:r>
      <w:r w:rsidR="00CF02C6">
        <w:rPr>
          <w:rFonts w:ascii="Times New Roman" w:eastAsia="標楷體" w:hAnsi="Times New Roman" w:cs="Times New Roman" w:hint="eastAsia"/>
          <w:b/>
          <w:sz w:val="28"/>
          <w:szCs w:val="28"/>
        </w:rPr>
        <w:t>(</w:t>
      </w:r>
      <w:r w:rsidR="00CF02C6">
        <w:rPr>
          <w:rFonts w:ascii="Times New Roman" w:eastAsia="標楷體" w:hAnsi="Times New Roman" w:cs="Times New Roman" w:hint="eastAsia"/>
          <w:b/>
          <w:sz w:val="28"/>
          <w:szCs w:val="28"/>
        </w:rPr>
        <w:t>現職老師</w:t>
      </w:r>
      <w:r w:rsidR="00CF02C6">
        <w:rPr>
          <w:rFonts w:ascii="Times New Roman" w:eastAsia="標楷體" w:hAnsi="Times New Roman" w:cs="Times New Roman" w:hint="eastAsia"/>
          <w:b/>
          <w:sz w:val="28"/>
          <w:szCs w:val="28"/>
        </w:rPr>
        <w:t>)</w:t>
      </w:r>
      <w:r w:rsidRPr="00ED3D9F">
        <w:rPr>
          <w:rFonts w:ascii="Times New Roman" w:eastAsia="標楷體" w:hAnsi="Times New Roman" w:cs="Times New Roman"/>
          <w:b/>
          <w:sz w:val="28"/>
          <w:szCs w:val="28"/>
        </w:rPr>
        <w:t>專業增能培訓研習課程表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23"/>
        <w:gridCol w:w="2977"/>
        <w:gridCol w:w="23"/>
        <w:gridCol w:w="459"/>
        <w:gridCol w:w="4252"/>
      </w:tblGrid>
      <w:tr w:rsidR="00DB4792" w:rsidRPr="00C43823" w:rsidTr="008C6A53">
        <w:trPr>
          <w:trHeight w:val="444"/>
          <w:jc w:val="center"/>
        </w:trPr>
        <w:tc>
          <w:tcPr>
            <w:tcW w:w="1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B4792" w:rsidRPr="00C43823" w:rsidRDefault="00DB4792" w:rsidP="008C6A53">
            <w:pPr>
              <w:tabs>
                <w:tab w:val="left" w:pos="3520"/>
              </w:tabs>
              <w:spacing w:line="480" w:lineRule="exact"/>
              <w:jc w:val="center"/>
              <w:rPr>
                <w:rFonts w:ascii="標楷體" w:eastAsia="標楷體" w:hAnsi="標楷體" w:cs="Times New Roman"/>
                <w:color w:val="000000" w:themeColor="text1"/>
                <w:szCs w:val="24"/>
              </w:rPr>
            </w:pPr>
            <w:r w:rsidRPr="00C43823">
              <w:rPr>
                <w:rFonts w:ascii="標楷體" w:eastAsia="標楷體" w:hAnsi="標楷體" w:cs="Times New Roman"/>
                <w:color w:val="000000" w:themeColor="text1"/>
                <w:szCs w:val="24"/>
              </w:rPr>
              <w:t>時間</w:t>
            </w:r>
          </w:p>
        </w:tc>
        <w:tc>
          <w:tcPr>
            <w:tcW w:w="77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B4792" w:rsidRPr="00C43823" w:rsidRDefault="00DB4792" w:rsidP="006E00F2">
            <w:pPr>
              <w:tabs>
                <w:tab w:val="left" w:pos="3520"/>
              </w:tabs>
              <w:spacing w:line="480" w:lineRule="exact"/>
              <w:jc w:val="center"/>
              <w:rPr>
                <w:rFonts w:ascii="標楷體" w:eastAsia="標楷體" w:hAnsi="標楷體" w:cs="Times New Roman"/>
                <w:color w:val="000000" w:themeColor="text1"/>
                <w:szCs w:val="24"/>
              </w:rPr>
            </w:pPr>
            <w:r w:rsidRPr="00061D31">
              <w:rPr>
                <w:rFonts w:ascii="標楷體" w:eastAsia="標楷體" w:hAnsi="標楷體" w:cs="Times New Roman"/>
                <w:b/>
                <w:color w:val="000000" w:themeColor="text1"/>
                <w:kern w:val="0"/>
                <w:szCs w:val="24"/>
              </w:rPr>
              <w:t>1</w:t>
            </w:r>
            <w:r w:rsidRPr="00061D31">
              <w:rPr>
                <w:rFonts w:ascii="標楷體" w:eastAsia="標楷體" w:hAnsi="標楷體" w:cs="Times New Roman" w:hint="eastAsia"/>
                <w:b/>
                <w:color w:val="000000" w:themeColor="text1"/>
                <w:kern w:val="0"/>
                <w:szCs w:val="24"/>
              </w:rPr>
              <w:t>10</w:t>
            </w:r>
            <w:r w:rsidRPr="00061D31">
              <w:rPr>
                <w:rFonts w:ascii="標楷體" w:eastAsia="標楷體" w:hAnsi="標楷體" w:cs="Times New Roman"/>
                <w:b/>
                <w:color w:val="000000" w:themeColor="text1"/>
                <w:kern w:val="0"/>
                <w:szCs w:val="24"/>
              </w:rPr>
              <w:t>/</w:t>
            </w:r>
            <w:r w:rsidR="00CB465A" w:rsidRPr="00061D31">
              <w:rPr>
                <w:rFonts w:ascii="標楷體" w:eastAsia="標楷體" w:hAnsi="標楷體" w:cs="Times New Roman" w:hint="eastAsia"/>
                <w:b/>
                <w:color w:val="000000" w:themeColor="text1"/>
                <w:kern w:val="0"/>
                <w:szCs w:val="24"/>
              </w:rPr>
              <w:t>11</w:t>
            </w:r>
            <w:r w:rsidRPr="00061D31">
              <w:rPr>
                <w:rFonts w:ascii="標楷體" w:eastAsia="標楷體" w:hAnsi="標楷體" w:cs="Times New Roman"/>
                <w:b/>
                <w:color w:val="000000" w:themeColor="text1"/>
                <w:kern w:val="0"/>
                <w:szCs w:val="24"/>
              </w:rPr>
              <w:t>/</w:t>
            </w:r>
            <w:r w:rsidR="00CB465A" w:rsidRPr="00061D31">
              <w:rPr>
                <w:rFonts w:ascii="標楷體" w:eastAsia="標楷體" w:hAnsi="標楷體" w:cs="Times New Roman" w:hint="eastAsia"/>
                <w:b/>
                <w:color w:val="000000" w:themeColor="text1"/>
                <w:kern w:val="0"/>
                <w:szCs w:val="24"/>
              </w:rPr>
              <w:t>2</w:t>
            </w:r>
            <w:r w:rsidR="00061D31" w:rsidRPr="00061D31">
              <w:rPr>
                <w:rFonts w:ascii="標楷體" w:eastAsia="標楷體" w:hAnsi="標楷體" w:cs="Times New Roman" w:hint="eastAsia"/>
                <w:b/>
                <w:color w:val="000000" w:themeColor="text1"/>
                <w:kern w:val="0"/>
                <w:szCs w:val="24"/>
              </w:rPr>
              <w:t>7</w:t>
            </w:r>
            <w:r w:rsidRPr="00061D31">
              <w:rPr>
                <w:rFonts w:ascii="標楷體" w:eastAsia="標楷體" w:hAnsi="標楷體" w:cs="Times New Roman"/>
                <w:b/>
                <w:color w:val="000000" w:themeColor="text1"/>
                <w:szCs w:val="24"/>
              </w:rPr>
              <w:t>（</w:t>
            </w:r>
            <w:r w:rsidR="00CB465A" w:rsidRPr="00061D31">
              <w:rPr>
                <w:rFonts w:ascii="標楷體" w:eastAsia="標楷體" w:hAnsi="標楷體" w:cs="Times New Roman" w:hint="eastAsia"/>
                <w:b/>
                <w:color w:val="000000" w:themeColor="text1"/>
                <w:szCs w:val="24"/>
              </w:rPr>
              <w:t>六</w:t>
            </w:r>
            <w:r w:rsidRPr="00061D31">
              <w:rPr>
                <w:rFonts w:ascii="標楷體" w:eastAsia="標楷體" w:hAnsi="標楷體" w:cs="Times New Roman"/>
                <w:b/>
                <w:color w:val="000000" w:themeColor="text1"/>
                <w:szCs w:val="24"/>
              </w:rPr>
              <w:t>）</w:t>
            </w:r>
            <w:r w:rsidRPr="00C43823">
              <w:rPr>
                <w:rFonts w:ascii="標楷體" w:eastAsia="標楷體" w:hAnsi="標楷體" w:cs="Times New Roman"/>
                <w:color w:val="000000" w:themeColor="text1"/>
                <w:szCs w:val="24"/>
              </w:rPr>
              <w:t xml:space="preserve"> </w:t>
            </w:r>
            <w:r>
              <w:rPr>
                <w:rFonts w:ascii="標楷體" w:eastAsia="標楷體" w:hAnsi="標楷體" w:cs="Times New Roman"/>
                <w:color w:val="000000" w:themeColor="text1"/>
                <w:szCs w:val="24"/>
              </w:rPr>
              <w:t>8</w:t>
            </w:r>
            <w:r w:rsidRPr="00C43823">
              <w:rPr>
                <w:rFonts w:ascii="標楷體" w:eastAsia="標楷體" w:hAnsi="標楷體" w:cs="Times New Roman"/>
                <w:color w:val="000000" w:themeColor="text1"/>
                <w:szCs w:val="24"/>
              </w:rPr>
              <w:t>小時課程</w:t>
            </w:r>
            <w:r w:rsidRPr="0070792C">
              <w:rPr>
                <w:rFonts w:ascii="標楷體" w:eastAsia="標楷體" w:hAnsi="標楷體" w:cs="Times New Roman"/>
                <w:color w:val="FF0000"/>
                <w:szCs w:val="24"/>
                <w:shd w:val="pct15" w:color="auto" w:fill="FFFFFF"/>
              </w:rPr>
              <w:t>（現職教師）</w:t>
            </w:r>
          </w:p>
        </w:tc>
      </w:tr>
      <w:tr w:rsidR="00DB4792" w:rsidRPr="00C43823" w:rsidTr="008C6A53">
        <w:trPr>
          <w:trHeight w:val="492"/>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DB4792" w:rsidRPr="00C43823" w:rsidRDefault="00DB4792" w:rsidP="008C6A53">
            <w:pPr>
              <w:tabs>
                <w:tab w:val="left" w:pos="3520"/>
              </w:tabs>
              <w:spacing w:line="480" w:lineRule="exact"/>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07</w:t>
            </w:r>
            <w:r w:rsidR="00545983">
              <w:rPr>
                <w:rFonts w:ascii="標楷體" w:eastAsia="標楷體" w:hAnsi="標楷體" w:cs="Times New Roman" w:hint="eastAsia"/>
                <w:color w:val="000000" w:themeColor="text1"/>
                <w:sz w:val="22"/>
              </w:rPr>
              <w:t>：</w:t>
            </w:r>
            <w:r w:rsidRPr="00C43823">
              <w:rPr>
                <w:rFonts w:ascii="標楷體" w:eastAsia="標楷體" w:hAnsi="標楷體" w:cs="Times New Roman" w:hint="eastAsia"/>
                <w:color w:val="000000" w:themeColor="text1"/>
                <w:sz w:val="22"/>
              </w:rPr>
              <w:t>30~07</w:t>
            </w:r>
            <w:r w:rsidR="00545983">
              <w:rPr>
                <w:rFonts w:ascii="標楷體" w:eastAsia="標楷體" w:hAnsi="標楷體" w:cs="Times New Roman" w:hint="eastAsia"/>
                <w:color w:val="000000" w:themeColor="text1"/>
                <w:sz w:val="22"/>
              </w:rPr>
              <w:t>：</w:t>
            </w:r>
            <w:r w:rsidRPr="00C43823">
              <w:rPr>
                <w:rFonts w:ascii="標楷體" w:eastAsia="標楷體" w:hAnsi="標楷體" w:cs="Times New Roman" w:hint="eastAsia"/>
                <w:color w:val="000000" w:themeColor="text1"/>
                <w:sz w:val="22"/>
              </w:rPr>
              <w:t>50</w:t>
            </w:r>
          </w:p>
        </w:tc>
        <w:tc>
          <w:tcPr>
            <w:tcW w:w="3459" w:type="dxa"/>
            <w:gridSpan w:val="3"/>
            <w:tcBorders>
              <w:top w:val="single" w:sz="4" w:space="0" w:color="auto"/>
              <w:left w:val="single" w:sz="4" w:space="0" w:color="auto"/>
              <w:bottom w:val="single" w:sz="4" w:space="0" w:color="auto"/>
              <w:right w:val="single" w:sz="4" w:space="0" w:color="auto"/>
            </w:tcBorders>
            <w:vAlign w:val="center"/>
            <w:hideMark/>
          </w:tcPr>
          <w:p w:rsidR="00DB4792" w:rsidRPr="00C43823" w:rsidRDefault="00DB4792" w:rsidP="008C6A53">
            <w:pPr>
              <w:tabs>
                <w:tab w:val="left" w:pos="3520"/>
              </w:tabs>
              <w:spacing w:line="480" w:lineRule="exact"/>
              <w:jc w:val="center"/>
              <w:rPr>
                <w:rFonts w:ascii="標楷體" w:eastAsia="標楷體" w:hAnsi="標楷體" w:cs="Times New Roman"/>
                <w:color w:val="000000" w:themeColor="text1"/>
                <w:sz w:val="22"/>
              </w:rPr>
            </w:pPr>
            <w:r w:rsidRPr="00C43823">
              <w:rPr>
                <w:rFonts w:ascii="標楷體" w:eastAsia="標楷體" w:hAnsi="標楷體" w:cs="Times New Roman"/>
                <w:color w:val="000000" w:themeColor="text1"/>
                <w:sz w:val="22"/>
              </w:rPr>
              <w:t>報到</w:t>
            </w:r>
          </w:p>
        </w:tc>
        <w:tc>
          <w:tcPr>
            <w:tcW w:w="4252" w:type="dxa"/>
            <w:tcBorders>
              <w:top w:val="single" w:sz="4" w:space="0" w:color="auto"/>
              <w:left w:val="single" w:sz="4" w:space="0" w:color="auto"/>
              <w:bottom w:val="single" w:sz="4" w:space="0" w:color="auto"/>
              <w:right w:val="single" w:sz="4" w:space="0" w:color="auto"/>
            </w:tcBorders>
            <w:vAlign w:val="center"/>
            <w:hideMark/>
          </w:tcPr>
          <w:p w:rsidR="00DB4792" w:rsidRPr="00C43823" w:rsidRDefault="00CF02C6" w:rsidP="00CF02C6">
            <w:pPr>
              <w:tabs>
                <w:tab w:val="left" w:pos="3520"/>
              </w:tabs>
              <w:spacing w:line="480" w:lineRule="exact"/>
              <w:jc w:val="center"/>
              <w:rPr>
                <w:rFonts w:ascii="標楷體" w:eastAsia="標楷體" w:hAnsi="標楷體" w:cs="Times New Roman"/>
                <w:color w:val="000000" w:themeColor="text1"/>
                <w:sz w:val="22"/>
              </w:rPr>
            </w:pPr>
            <w:r>
              <w:rPr>
                <w:rFonts w:ascii="標楷體" w:eastAsia="標楷體" w:hAnsi="標楷體" w:cs="Times New Roman" w:hint="eastAsia"/>
                <w:color w:val="000000" w:themeColor="text1"/>
                <w:sz w:val="22"/>
              </w:rPr>
              <w:t>基隆市暖暖教師</w:t>
            </w:r>
            <w:r w:rsidR="00DB4792" w:rsidRPr="00C43823">
              <w:rPr>
                <w:rFonts w:ascii="標楷體" w:eastAsia="標楷體" w:hAnsi="標楷體" w:cs="Times New Roman"/>
                <w:color w:val="000000" w:themeColor="text1"/>
                <w:sz w:val="22"/>
              </w:rPr>
              <w:t>研習中心</w:t>
            </w:r>
          </w:p>
        </w:tc>
      </w:tr>
      <w:tr w:rsidR="00DB4792" w:rsidRPr="00C43823" w:rsidTr="008C6A53">
        <w:trPr>
          <w:trHeight w:val="401"/>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DB4792" w:rsidRPr="00C43823" w:rsidRDefault="00DB4792" w:rsidP="008C6A53">
            <w:pPr>
              <w:tabs>
                <w:tab w:val="left" w:pos="3520"/>
              </w:tabs>
              <w:spacing w:line="480" w:lineRule="exact"/>
              <w:jc w:val="center"/>
              <w:rPr>
                <w:rFonts w:ascii="標楷體" w:eastAsia="標楷體" w:hAnsi="標楷體" w:cs="Times New Roman"/>
                <w:color w:val="000000" w:themeColor="text1"/>
                <w:sz w:val="22"/>
              </w:rPr>
            </w:pPr>
            <w:r w:rsidRPr="00764BC7">
              <w:rPr>
                <w:rFonts w:ascii="標楷體" w:eastAsia="標楷體" w:hAnsi="標楷體" w:cs="Times New Roman"/>
                <w:color w:val="000000" w:themeColor="text1"/>
                <w:sz w:val="22"/>
              </w:rPr>
              <w:t>07</w:t>
            </w:r>
            <w:r w:rsidR="00545983">
              <w:rPr>
                <w:rFonts w:ascii="標楷體" w:eastAsia="標楷體" w:hAnsi="標楷體" w:cs="Times New Roman" w:hint="eastAsia"/>
                <w:color w:val="000000" w:themeColor="text1"/>
                <w:sz w:val="22"/>
              </w:rPr>
              <w:t>：</w:t>
            </w:r>
            <w:r w:rsidRPr="00764BC7">
              <w:rPr>
                <w:rFonts w:ascii="標楷體" w:eastAsia="標楷體" w:hAnsi="標楷體" w:cs="Times New Roman"/>
                <w:color w:val="000000" w:themeColor="text1"/>
                <w:sz w:val="22"/>
              </w:rPr>
              <w:t>50~08</w:t>
            </w:r>
            <w:r w:rsidR="00545983">
              <w:rPr>
                <w:rFonts w:ascii="標楷體" w:eastAsia="標楷體" w:hAnsi="標楷體" w:cs="Times New Roman" w:hint="eastAsia"/>
                <w:color w:val="000000" w:themeColor="text1"/>
                <w:sz w:val="22"/>
              </w:rPr>
              <w:t>：</w:t>
            </w:r>
            <w:r w:rsidRPr="00764BC7">
              <w:rPr>
                <w:rFonts w:ascii="標楷體" w:eastAsia="標楷體" w:hAnsi="標楷體" w:cs="Times New Roman"/>
                <w:color w:val="000000" w:themeColor="text1"/>
                <w:sz w:val="22"/>
              </w:rPr>
              <w:t>00</w:t>
            </w:r>
          </w:p>
        </w:tc>
        <w:tc>
          <w:tcPr>
            <w:tcW w:w="3459" w:type="dxa"/>
            <w:gridSpan w:val="3"/>
            <w:tcBorders>
              <w:top w:val="single" w:sz="4" w:space="0" w:color="auto"/>
              <w:left w:val="single" w:sz="4" w:space="0" w:color="auto"/>
              <w:bottom w:val="single" w:sz="4" w:space="0" w:color="auto"/>
              <w:right w:val="single" w:sz="4" w:space="0" w:color="auto"/>
            </w:tcBorders>
            <w:vAlign w:val="center"/>
            <w:hideMark/>
          </w:tcPr>
          <w:p w:rsidR="00DB4792" w:rsidRPr="00C43823" w:rsidRDefault="00DB4792" w:rsidP="008C6A53">
            <w:pPr>
              <w:tabs>
                <w:tab w:val="left" w:pos="3520"/>
              </w:tabs>
              <w:spacing w:line="480" w:lineRule="exact"/>
              <w:jc w:val="center"/>
              <w:rPr>
                <w:rFonts w:ascii="標楷體" w:eastAsia="標楷體" w:hAnsi="標楷體" w:cs="Times New Roman"/>
                <w:color w:val="000000" w:themeColor="text1"/>
                <w:sz w:val="22"/>
              </w:rPr>
            </w:pPr>
            <w:r w:rsidRPr="00C43823">
              <w:rPr>
                <w:rFonts w:ascii="標楷體" w:eastAsia="標楷體" w:hAnsi="標楷體" w:cs="Times New Roman"/>
                <w:color w:val="000000" w:themeColor="text1"/>
                <w:sz w:val="22"/>
              </w:rPr>
              <w:t>始業式</w:t>
            </w:r>
          </w:p>
        </w:tc>
        <w:tc>
          <w:tcPr>
            <w:tcW w:w="4252" w:type="dxa"/>
            <w:tcBorders>
              <w:top w:val="single" w:sz="4" w:space="0" w:color="auto"/>
              <w:left w:val="single" w:sz="4" w:space="0" w:color="auto"/>
              <w:bottom w:val="single" w:sz="4" w:space="0" w:color="auto"/>
              <w:right w:val="single" w:sz="4" w:space="0" w:color="auto"/>
            </w:tcBorders>
            <w:vAlign w:val="center"/>
            <w:hideMark/>
          </w:tcPr>
          <w:p w:rsidR="00DB4792" w:rsidRPr="00C43823" w:rsidRDefault="00DB4792" w:rsidP="008C6A53">
            <w:pPr>
              <w:tabs>
                <w:tab w:val="left" w:pos="3520"/>
              </w:tabs>
              <w:spacing w:line="480" w:lineRule="exact"/>
              <w:jc w:val="center"/>
              <w:rPr>
                <w:rFonts w:ascii="標楷體" w:eastAsia="標楷體" w:hAnsi="標楷體" w:cs="Times New Roman"/>
                <w:color w:val="000000" w:themeColor="text1"/>
                <w:sz w:val="22"/>
              </w:rPr>
            </w:pPr>
            <w:r w:rsidRPr="00C43823">
              <w:rPr>
                <w:rFonts w:ascii="標楷體" w:eastAsia="標楷體" w:hAnsi="標楷體" w:cs="Times New Roman"/>
                <w:color w:val="000000" w:themeColor="text1"/>
                <w:sz w:val="22"/>
              </w:rPr>
              <w:t>基隆市政府教育處</w:t>
            </w:r>
          </w:p>
        </w:tc>
      </w:tr>
      <w:tr w:rsidR="00DB4792" w:rsidRPr="00C43823" w:rsidTr="008C6A53">
        <w:trPr>
          <w:trHeight w:val="578"/>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DB4792" w:rsidRPr="00C43823" w:rsidRDefault="00DB4792" w:rsidP="008C6A53">
            <w:pPr>
              <w:tabs>
                <w:tab w:val="left" w:pos="3520"/>
              </w:tabs>
              <w:spacing w:line="480" w:lineRule="exact"/>
              <w:jc w:val="center"/>
              <w:rPr>
                <w:rFonts w:ascii="標楷體" w:eastAsia="標楷體" w:hAnsi="標楷體" w:cs="Times New Roman"/>
                <w:color w:val="000000" w:themeColor="text1"/>
                <w:sz w:val="22"/>
              </w:rPr>
            </w:pPr>
            <w:r w:rsidRPr="00C43823">
              <w:rPr>
                <w:rFonts w:ascii="標楷體" w:eastAsia="標楷體" w:hAnsi="標楷體" w:cs="Times New Roman"/>
                <w:color w:val="000000" w:themeColor="text1"/>
                <w:sz w:val="22"/>
              </w:rPr>
              <w:t>08：00</w:t>
            </w:r>
            <w:r w:rsidR="0006621E">
              <w:rPr>
                <w:rFonts w:ascii="標楷體" w:eastAsia="標楷體" w:hAnsi="標楷體" w:cs="Times New Roman"/>
                <w:color w:val="000000" w:themeColor="text1"/>
                <w:sz w:val="22"/>
              </w:rPr>
              <w:t>~</w:t>
            </w:r>
            <w:r w:rsidRPr="00C43823">
              <w:rPr>
                <w:rFonts w:ascii="標楷體" w:eastAsia="標楷體" w:hAnsi="標楷體" w:cs="Times New Roman"/>
                <w:color w:val="000000" w:themeColor="text1"/>
                <w:sz w:val="22"/>
              </w:rPr>
              <w:t>10：00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DB4792" w:rsidRPr="00C43823" w:rsidRDefault="00DB4792" w:rsidP="008C6A53">
            <w:pPr>
              <w:tabs>
                <w:tab w:val="left" w:pos="3520"/>
              </w:tabs>
              <w:spacing w:line="480" w:lineRule="exact"/>
              <w:jc w:val="center"/>
              <w:rPr>
                <w:rFonts w:ascii="標楷體" w:eastAsia="標楷體" w:hAnsi="標楷體" w:cs="Times New Roman"/>
                <w:color w:val="000000" w:themeColor="text1"/>
                <w:sz w:val="22"/>
              </w:rPr>
            </w:pPr>
            <w:r w:rsidRPr="00C43823">
              <w:rPr>
                <w:rFonts w:ascii="標楷體" w:eastAsia="標楷體" w:hAnsi="標楷體" w:cs="Arial" w:hint="eastAsia"/>
                <w:color w:val="000000" w:themeColor="text1"/>
                <w:sz w:val="22"/>
              </w:rPr>
              <w:t>低成就學生心理特質</w:t>
            </w:r>
            <w:r w:rsidRPr="00C43823">
              <w:rPr>
                <w:rFonts w:ascii="標楷體" w:eastAsia="標楷體" w:hAnsi="標楷體" w:cs="Arial"/>
                <w:color w:val="000000" w:themeColor="text1"/>
                <w:sz w:val="22"/>
              </w:rPr>
              <w:br/>
            </w:r>
            <w:r w:rsidRPr="00C43823">
              <w:rPr>
                <w:rFonts w:ascii="標楷體" w:eastAsia="標楷體" w:hAnsi="標楷體" w:cs="Arial" w:hint="eastAsia"/>
                <w:color w:val="000000" w:themeColor="text1"/>
                <w:sz w:val="22"/>
              </w:rPr>
              <w:t>與輔導實務研討</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DB4792" w:rsidRPr="00C43823" w:rsidRDefault="00DB4792" w:rsidP="008C6A53">
            <w:pPr>
              <w:widowControl/>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2</w:t>
            </w:r>
          </w:p>
          <w:p w:rsidR="00DB4792" w:rsidRPr="00C43823" w:rsidRDefault="00DB4792" w:rsidP="008C6A53">
            <w:pPr>
              <w:widowControl/>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hideMark/>
          </w:tcPr>
          <w:p w:rsidR="00DB4792" w:rsidRPr="00BA6416" w:rsidRDefault="00BA6416" w:rsidP="00BA6416">
            <w:pPr>
              <w:tabs>
                <w:tab w:val="left" w:pos="3520"/>
              </w:tabs>
              <w:spacing w:line="480" w:lineRule="exact"/>
              <w:jc w:val="center"/>
              <w:rPr>
                <w:rFonts w:ascii="標楷體" w:eastAsia="標楷體" w:hAnsi="標楷體" w:cs="Times New Roman"/>
                <w:sz w:val="22"/>
              </w:rPr>
            </w:pPr>
            <w:r>
              <w:rPr>
                <w:rFonts w:ascii="標楷體" w:eastAsia="標楷體" w:hAnsi="標楷體" w:cs="Times New Roman" w:hint="eastAsia"/>
                <w:sz w:val="22"/>
              </w:rPr>
              <w:t>八堵</w:t>
            </w:r>
            <w:r w:rsidR="00456403">
              <w:rPr>
                <w:rFonts w:ascii="標楷體" w:eastAsia="標楷體" w:hAnsi="標楷體" w:cs="Times New Roman" w:hint="eastAsia"/>
                <w:sz w:val="22"/>
              </w:rPr>
              <w:t xml:space="preserve">國小 </w:t>
            </w:r>
            <w:r>
              <w:rPr>
                <w:rFonts w:ascii="標楷體" w:eastAsia="標楷體" w:hAnsi="標楷體" w:cs="Times New Roman" w:hint="eastAsia"/>
                <w:sz w:val="22"/>
              </w:rPr>
              <w:t>柴成瑋</w:t>
            </w:r>
            <w:r w:rsidR="00456403">
              <w:rPr>
                <w:rFonts w:ascii="標楷體" w:eastAsia="標楷體" w:hAnsi="標楷體" w:cs="Times New Roman" w:hint="eastAsia"/>
                <w:sz w:val="22"/>
              </w:rPr>
              <w:t>校長</w:t>
            </w:r>
            <w:r w:rsidR="00DB4792" w:rsidRPr="00D51FDE">
              <w:rPr>
                <w:rFonts w:ascii="標楷體" w:eastAsia="標楷體" w:hAnsi="標楷體" w:cs="Arial"/>
                <w:color w:val="FF0000"/>
                <w:sz w:val="22"/>
                <w:shd w:val="pct15" w:color="auto" w:fill="FFFFFF"/>
              </w:rPr>
              <w:br/>
            </w:r>
            <w:r w:rsidR="0006621E">
              <w:rPr>
                <w:rFonts w:ascii="標楷體" w:eastAsia="標楷體" w:hAnsi="標楷體" w:cs="Times New Roman" w:hint="eastAsia"/>
                <w:color w:val="000000" w:themeColor="text1"/>
                <w:sz w:val="22"/>
              </w:rPr>
              <w:t>（</w:t>
            </w:r>
            <w:r w:rsidR="00CF02C6" w:rsidRPr="00CF02C6">
              <w:rPr>
                <w:rFonts w:ascii="標楷體" w:eastAsia="標楷體" w:hAnsi="標楷體" w:cs="Times New Roman" w:hint="eastAsia"/>
                <w:color w:val="000000" w:themeColor="text1"/>
                <w:kern w:val="0"/>
                <w:sz w:val="22"/>
              </w:rPr>
              <w:t>1樓109教室</w:t>
            </w:r>
            <w:r w:rsidR="0006621E">
              <w:rPr>
                <w:rFonts w:ascii="標楷體" w:eastAsia="標楷體" w:hAnsi="標楷體" w:cs="Times New Roman" w:hint="eastAsia"/>
                <w:color w:val="000000" w:themeColor="text1"/>
                <w:sz w:val="22"/>
              </w:rPr>
              <w:t>）</w:t>
            </w:r>
          </w:p>
        </w:tc>
      </w:tr>
      <w:tr w:rsidR="00DB4792" w:rsidRPr="00C43823" w:rsidTr="008C6A53">
        <w:trPr>
          <w:trHeight w:val="160"/>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DB4792" w:rsidRPr="00C43823" w:rsidRDefault="00DB4792" w:rsidP="008C6A53">
            <w:pPr>
              <w:tabs>
                <w:tab w:val="left" w:pos="3520"/>
              </w:tabs>
              <w:spacing w:line="480" w:lineRule="exact"/>
              <w:jc w:val="center"/>
              <w:rPr>
                <w:rFonts w:ascii="標楷體" w:eastAsia="標楷體" w:hAnsi="標楷體" w:cs="Times New Roman"/>
                <w:color w:val="000000" w:themeColor="text1"/>
                <w:sz w:val="22"/>
              </w:rPr>
            </w:pPr>
            <w:r w:rsidRPr="00C43823">
              <w:rPr>
                <w:rFonts w:ascii="標楷體" w:eastAsia="標楷體" w:hAnsi="標楷體" w:cs="Times New Roman"/>
                <w:color w:val="000000" w:themeColor="text1"/>
                <w:sz w:val="22"/>
              </w:rPr>
              <w:t>10：00</w:t>
            </w:r>
            <w:r w:rsidR="0006621E">
              <w:rPr>
                <w:rFonts w:ascii="標楷體" w:eastAsia="標楷體" w:hAnsi="標楷體" w:cs="Times New Roman"/>
                <w:color w:val="000000" w:themeColor="text1"/>
                <w:sz w:val="22"/>
              </w:rPr>
              <w:t>~</w:t>
            </w:r>
            <w:r w:rsidRPr="00C43823">
              <w:rPr>
                <w:rFonts w:ascii="標楷體" w:eastAsia="標楷體" w:hAnsi="標楷體" w:cs="Times New Roman"/>
                <w:color w:val="000000" w:themeColor="text1"/>
                <w:sz w:val="22"/>
              </w:rPr>
              <w:t>10：10</w:t>
            </w:r>
          </w:p>
        </w:tc>
        <w:tc>
          <w:tcPr>
            <w:tcW w:w="7711" w:type="dxa"/>
            <w:gridSpan w:val="4"/>
            <w:tcBorders>
              <w:top w:val="single" w:sz="4" w:space="0" w:color="auto"/>
              <w:left w:val="single" w:sz="4" w:space="0" w:color="auto"/>
              <w:bottom w:val="single" w:sz="4" w:space="0" w:color="auto"/>
              <w:right w:val="single" w:sz="4" w:space="0" w:color="auto"/>
            </w:tcBorders>
            <w:vAlign w:val="center"/>
            <w:hideMark/>
          </w:tcPr>
          <w:p w:rsidR="00DB4792" w:rsidRPr="00C43823" w:rsidRDefault="00DB4792" w:rsidP="008C6A53">
            <w:pPr>
              <w:tabs>
                <w:tab w:val="left" w:pos="686"/>
                <w:tab w:val="left" w:pos="3520"/>
              </w:tabs>
              <w:spacing w:line="480" w:lineRule="exact"/>
              <w:jc w:val="center"/>
              <w:rPr>
                <w:rFonts w:ascii="標楷體" w:eastAsia="標楷體" w:hAnsi="標楷體" w:cs="Times New Roman"/>
                <w:color w:val="000000" w:themeColor="text1"/>
                <w:sz w:val="22"/>
              </w:rPr>
            </w:pPr>
            <w:r w:rsidRPr="00C43823">
              <w:rPr>
                <w:rFonts w:ascii="標楷體" w:eastAsia="標楷體" w:hAnsi="標楷體" w:cs="Times New Roman"/>
                <w:color w:val="000000" w:themeColor="text1"/>
                <w:sz w:val="22"/>
              </w:rPr>
              <w:t>休息</w:t>
            </w:r>
          </w:p>
        </w:tc>
      </w:tr>
      <w:tr w:rsidR="00DB4792" w:rsidRPr="00C43823" w:rsidTr="008C6A53">
        <w:trPr>
          <w:trHeight w:val="663"/>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DB4792" w:rsidRPr="00C43823" w:rsidRDefault="00DB4792" w:rsidP="008C6A53">
            <w:pPr>
              <w:tabs>
                <w:tab w:val="left" w:pos="3520"/>
              </w:tabs>
              <w:spacing w:line="480" w:lineRule="exact"/>
              <w:jc w:val="center"/>
              <w:rPr>
                <w:rFonts w:ascii="標楷體" w:eastAsia="標楷體" w:hAnsi="標楷體" w:cs="Times New Roman"/>
                <w:color w:val="000000" w:themeColor="text1"/>
                <w:sz w:val="22"/>
              </w:rPr>
            </w:pPr>
            <w:r w:rsidRPr="00C43823">
              <w:rPr>
                <w:rFonts w:ascii="標楷體" w:eastAsia="標楷體" w:hAnsi="標楷體" w:cs="Times New Roman"/>
                <w:color w:val="000000" w:themeColor="text1"/>
                <w:sz w:val="22"/>
              </w:rPr>
              <w:t>10：10</w:t>
            </w:r>
            <w:r w:rsidR="0006621E">
              <w:rPr>
                <w:rFonts w:ascii="標楷體" w:eastAsia="標楷體" w:hAnsi="標楷體" w:cs="Times New Roman"/>
                <w:color w:val="000000" w:themeColor="text1"/>
                <w:sz w:val="22"/>
              </w:rPr>
              <w:t>~</w:t>
            </w:r>
            <w:r w:rsidRPr="00C43823">
              <w:rPr>
                <w:rFonts w:ascii="標楷體" w:eastAsia="標楷體" w:hAnsi="標楷體" w:cs="Times New Roman"/>
                <w:color w:val="000000" w:themeColor="text1"/>
                <w:sz w:val="22"/>
              </w:rPr>
              <w:t>12：10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DB4792" w:rsidRPr="00C43823" w:rsidRDefault="00DB4792" w:rsidP="008C6A53">
            <w:pPr>
              <w:tabs>
                <w:tab w:val="left" w:pos="3520"/>
              </w:tabs>
              <w:spacing w:line="480" w:lineRule="exact"/>
              <w:jc w:val="center"/>
              <w:rPr>
                <w:rFonts w:ascii="標楷體" w:eastAsia="標楷體" w:hAnsi="標楷體" w:cs="Times New Roman"/>
                <w:color w:val="000000" w:themeColor="text1"/>
                <w:sz w:val="22"/>
              </w:rPr>
            </w:pPr>
            <w:r w:rsidRPr="00C43823">
              <w:rPr>
                <w:rFonts w:ascii="標楷體" w:eastAsia="標楷體" w:hAnsi="標楷體" w:cs="Arial" w:hint="eastAsia"/>
                <w:color w:val="000000" w:themeColor="text1"/>
                <w:sz w:val="22"/>
              </w:rPr>
              <w:t>低成就學習動機提升</w:t>
            </w:r>
            <w:r w:rsidRPr="00C43823">
              <w:rPr>
                <w:rFonts w:ascii="標楷體" w:eastAsia="標楷體" w:hAnsi="標楷體" w:cs="Arial"/>
                <w:color w:val="000000" w:themeColor="text1"/>
                <w:sz w:val="22"/>
              </w:rPr>
              <w:br/>
            </w:r>
            <w:r w:rsidRPr="00C43823">
              <w:rPr>
                <w:rFonts w:ascii="標楷體" w:eastAsia="標楷體" w:hAnsi="標楷體" w:cs="Arial" w:hint="eastAsia"/>
                <w:color w:val="000000" w:themeColor="text1"/>
                <w:sz w:val="22"/>
              </w:rPr>
              <w:t>與教學經營實務研討</w:t>
            </w:r>
          </w:p>
        </w:tc>
        <w:tc>
          <w:tcPr>
            <w:tcW w:w="482" w:type="dxa"/>
            <w:gridSpan w:val="2"/>
            <w:tcBorders>
              <w:top w:val="single" w:sz="4" w:space="0" w:color="auto"/>
              <w:left w:val="single" w:sz="4" w:space="0" w:color="auto"/>
              <w:bottom w:val="single" w:sz="4" w:space="0" w:color="auto"/>
              <w:right w:val="single" w:sz="4" w:space="0" w:color="auto"/>
            </w:tcBorders>
            <w:vAlign w:val="center"/>
          </w:tcPr>
          <w:p w:rsidR="00DB4792" w:rsidRPr="00C43823" w:rsidRDefault="00DB4792" w:rsidP="008C6A53">
            <w:pPr>
              <w:widowControl/>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2</w:t>
            </w:r>
          </w:p>
          <w:p w:rsidR="00DB4792" w:rsidRPr="00C43823" w:rsidRDefault="00DB4792" w:rsidP="008C6A53">
            <w:pPr>
              <w:widowControl/>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hideMark/>
          </w:tcPr>
          <w:p w:rsidR="00DB4792" w:rsidRPr="00C43823" w:rsidRDefault="00BA6416" w:rsidP="008C6A53">
            <w:pPr>
              <w:tabs>
                <w:tab w:val="left" w:pos="3520"/>
              </w:tabs>
              <w:spacing w:line="480" w:lineRule="exact"/>
              <w:jc w:val="center"/>
              <w:rPr>
                <w:rFonts w:ascii="標楷體" w:eastAsia="標楷體" w:hAnsi="標楷體" w:cs="Arial"/>
                <w:color w:val="000000" w:themeColor="text1"/>
                <w:sz w:val="22"/>
              </w:rPr>
            </w:pPr>
            <w:r>
              <w:rPr>
                <w:rFonts w:ascii="標楷體" w:eastAsia="標楷體" w:hAnsi="標楷體" w:cs="Times New Roman" w:hint="eastAsia"/>
                <w:sz w:val="22"/>
              </w:rPr>
              <w:t>八堵國小 柴成瑋校長</w:t>
            </w:r>
            <w:r w:rsidR="00DB4792" w:rsidRPr="00C43823">
              <w:rPr>
                <w:rFonts w:ascii="標楷體" w:eastAsia="標楷體" w:hAnsi="標楷體" w:cs="Times New Roman"/>
                <w:sz w:val="22"/>
              </w:rPr>
              <w:br/>
            </w:r>
            <w:r w:rsidR="0006621E">
              <w:rPr>
                <w:rFonts w:ascii="標楷體" w:eastAsia="標楷體" w:hAnsi="標楷體" w:cs="Times New Roman" w:hint="eastAsia"/>
                <w:color w:val="000000" w:themeColor="text1"/>
                <w:sz w:val="22"/>
              </w:rPr>
              <w:t>（</w:t>
            </w:r>
            <w:r w:rsidR="00CF02C6" w:rsidRPr="00CF02C6">
              <w:rPr>
                <w:rFonts w:ascii="標楷體" w:eastAsia="標楷體" w:hAnsi="標楷體" w:cs="Times New Roman" w:hint="eastAsia"/>
                <w:color w:val="000000" w:themeColor="text1"/>
                <w:kern w:val="0"/>
                <w:sz w:val="22"/>
              </w:rPr>
              <w:t>1樓109教室</w:t>
            </w:r>
            <w:r w:rsidR="0006621E">
              <w:rPr>
                <w:rFonts w:ascii="標楷體" w:eastAsia="標楷體" w:hAnsi="標楷體" w:cs="Times New Roman" w:hint="eastAsia"/>
                <w:color w:val="000000" w:themeColor="text1"/>
                <w:sz w:val="22"/>
              </w:rPr>
              <w:t>）</w:t>
            </w:r>
          </w:p>
        </w:tc>
      </w:tr>
      <w:tr w:rsidR="00DB4792" w:rsidRPr="00C43823" w:rsidTr="008C6A53">
        <w:trPr>
          <w:trHeight w:val="408"/>
          <w:jc w:val="center"/>
        </w:trPr>
        <w:tc>
          <w:tcPr>
            <w:tcW w:w="1923" w:type="dxa"/>
            <w:tcBorders>
              <w:top w:val="single" w:sz="4" w:space="0" w:color="auto"/>
              <w:left w:val="single" w:sz="4" w:space="0" w:color="auto"/>
              <w:bottom w:val="single" w:sz="4" w:space="0" w:color="auto"/>
              <w:right w:val="single" w:sz="4" w:space="0" w:color="auto"/>
            </w:tcBorders>
            <w:vAlign w:val="center"/>
            <w:hideMark/>
          </w:tcPr>
          <w:p w:rsidR="00DB4792" w:rsidRPr="00C43823" w:rsidRDefault="00DB4792" w:rsidP="008C6A53">
            <w:pPr>
              <w:tabs>
                <w:tab w:val="left" w:pos="3520"/>
              </w:tabs>
              <w:spacing w:line="480" w:lineRule="exact"/>
              <w:jc w:val="center"/>
              <w:rPr>
                <w:rFonts w:ascii="標楷體" w:eastAsia="標楷體" w:hAnsi="標楷體" w:cs="Times New Roman"/>
                <w:color w:val="000000" w:themeColor="text1"/>
                <w:sz w:val="22"/>
              </w:rPr>
            </w:pPr>
            <w:r w:rsidRPr="00C43823">
              <w:rPr>
                <w:rFonts w:ascii="標楷體" w:eastAsia="標楷體" w:hAnsi="標楷體" w:cs="Times New Roman"/>
                <w:color w:val="000000" w:themeColor="text1"/>
                <w:sz w:val="22"/>
              </w:rPr>
              <w:t>12：10</w:t>
            </w:r>
            <w:r w:rsidR="0006621E">
              <w:rPr>
                <w:rFonts w:ascii="標楷體" w:eastAsia="標楷體" w:hAnsi="標楷體" w:cs="Times New Roman"/>
                <w:color w:val="000000" w:themeColor="text1"/>
                <w:sz w:val="22"/>
              </w:rPr>
              <w:t>~</w:t>
            </w:r>
            <w:r w:rsidRPr="00C43823">
              <w:rPr>
                <w:rFonts w:ascii="標楷體" w:eastAsia="標楷體" w:hAnsi="標楷體" w:cs="Times New Roman"/>
                <w:color w:val="000000" w:themeColor="text1"/>
                <w:sz w:val="22"/>
              </w:rPr>
              <w:t>13：</w:t>
            </w:r>
            <w:r w:rsidRPr="00C43823">
              <w:rPr>
                <w:rFonts w:ascii="標楷體" w:eastAsia="標楷體" w:hAnsi="標楷體" w:cs="Times New Roman" w:hint="eastAsia"/>
                <w:color w:val="000000" w:themeColor="text1"/>
                <w:sz w:val="22"/>
              </w:rPr>
              <w:t>0</w:t>
            </w:r>
            <w:r w:rsidRPr="00C43823">
              <w:rPr>
                <w:rFonts w:ascii="標楷體" w:eastAsia="標楷體" w:hAnsi="標楷體" w:cs="Times New Roman"/>
                <w:color w:val="000000" w:themeColor="text1"/>
                <w:sz w:val="22"/>
              </w:rPr>
              <w:t>0</w:t>
            </w:r>
          </w:p>
        </w:tc>
        <w:tc>
          <w:tcPr>
            <w:tcW w:w="7711" w:type="dxa"/>
            <w:gridSpan w:val="4"/>
            <w:tcBorders>
              <w:top w:val="single" w:sz="4" w:space="0" w:color="auto"/>
              <w:left w:val="single" w:sz="4" w:space="0" w:color="auto"/>
              <w:bottom w:val="single" w:sz="4" w:space="0" w:color="auto"/>
              <w:right w:val="single" w:sz="4" w:space="0" w:color="auto"/>
            </w:tcBorders>
            <w:vAlign w:val="center"/>
            <w:hideMark/>
          </w:tcPr>
          <w:p w:rsidR="00DB4792" w:rsidRPr="00C43823" w:rsidRDefault="00DB4792" w:rsidP="008C6A53">
            <w:pPr>
              <w:tabs>
                <w:tab w:val="left" w:pos="3520"/>
              </w:tabs>
              <w:spacing w:line="480" w:lineRule="exact"/>
              <w:jc w:val="center"/>
              <w:rPr>
                <w:rFonts w:ascii="標楷體" w:eastAsia="標楷體" w:hAnsi="標楷體" w:cs="Times New Roman"/>
                <w:color w:val="000000" w:themeColor="text1"/>
                <w:sz w:val="22"/>
              </w:rPr>
            </w:pPr>
            <w:r w:rsidRPr="00C43823">
              <w:rPr>
                <w:rFonts w:ascii="標楷體" w:eastAsia="標楷體" w:hAnsi="標楷體" w:cs="Times New Roman"/>
                <w:color w:val="000000" w:themeColor="text1"/>
                <w:sz w:val="22"/>
              </w:rPr>
              <w:t>午餐</w:t>
            </w:r>
          </w:p>
        </w:tc>
      </w:tr>
      <w:tr w:rsidR="00DB4792" w:rsidRPr="00C43823" w:rsidTr="008C6A53">
        <w:trPr>
          <w:trHeight w:val="818"/>
          <w:jc w:val="center"/>
        </w:trPr>
        <w:tc>
          <w:tcPr>
            <w:tcW w:w="1923" w:type="dxa"/>
            <w:tcBorders>
              <w:top w:val="single" w:sz="4" w:space="0" w:color="auto"/>
              <w:left w:val="single" w:sz="4" w:space="0" w:color="auto"/>
              <w:bottom w:val="single" w:sz="4" w:space="0" w:color="auto"/>
              <w:right w:val="single" w:sz="4" w:space="0" w:color="auto"/>
            </w:tcBorders>
            <w:vAlign w:val="center"/>
          </w:tcPr>
          <w:p w:rsidR="00DB4792" w:rsidRPr="00C43823" w:rsidRDefault="00DB4792" w:rsidP="008C6A53">
            <w:pPr>
              <w:tabs>
                <w:tab w:val="left" w:pos="3520"/>
              </w:tabs>
              <w:spacing w:line="480" w:lineRule="exact"/>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13</w:t>
            </w:r>
            <w:r w:rsidR="00545983">
              <w:rPr>
                <w:rFonts w:ascii="標楷體" w:eastAsia="標楷體" w:hAnsi="標楷體" w:cs="Times New Roman" w:hint="eastAsia"/>
                <w:color w:val="000000" w:themeColor="text1"/>
                <w:sz w:val="22"/>
              </w:rPr>
              <w:t>：</w:t>
            </w:r>
            <w:r w:rsidRPr="00C43823">
              <w:rPr>
                <w:rFonts w:ascii="標楷體" w:eastAsia="標楷體" w:hAnsi="標楷體" w:cs="Times New Roman" w:hint="eastAsia"/>
                <w:color w:val="000000" w:themeColor="text1"/>
                <w:sz w:val="22"/>
              </w:rPr>
              <w:t>00~14</w:t>
            </w:r>
            <w:r w:rsidR="00545983">
              <w:rPr>
                <w:rFonts w:ascii="標楷體" w:eastAsia="標楷體" w:hAnsi="標楷體" w:cs="Times New Roman" w:hint="eastAsia"/>
                <w:color w:val="000000" w:themeColor="text1"/>
                <w:sz w:val="22"/>
              </w:rPr>
              <w:t>：</w:t>
            </w:r>
            <w:r w:rsidRPr="00C43823">
              <w:rPr>
                <w:rFonts w:ascii="標楷體" w:eastAsia="標楷體" w:hAnsi="標楷體" w:cs="Times New Roman" w:hint="eastAsia"/>
                <w:color w:val="000000" w:themeColor="text1"/>
                <w:sz w:val="22"/>
              </w:rPr>
              <w:t>10</w:t>
            </w:r>
          </w:p>
        </w:tc>
        <w:tc>
          <w:tcPr>
            <w:tcW w:w="3000" w:type="dxa"/>
            <w:gridSpan w:val="2"/>
            <w:tcBorders>
              <w:top w:val="single" w:sz="4" w:space="0" w:color="auto"/>
              <w:left w:val="single" w:sz="4" w:space="0" w:color="auto"/>
              <w:bottom w:val="single" w:sz="4" w:space="0" w:color="auto"/>
              <w:right w:val="single" w:sz="4" w:space="0" w:color="auto"/>
            </w:tcBorders>
            <w:vAlign w:val="center"/>
          </w:tcPr>
          <w:p w:rsidR="00DB4792" w:rsidRPr="00C43823" w:rsidRDefault="00DB4792" w:rsidP="008C6A53">
            <w:pPr>
              <w:tabs>
                <w:tab w:val="left" w:pos="3520"/>
              </w:tabs>
              <w:spacing w:line="360" w:lineRule="exact"/>
              <w:ind w:firstLineChars="100" w:firstLine="220"/>
              <w:jc w:val="center"/>
              <w:rPr>
                <w:rFonts w:ascii="標楷體" w:eastAsia="標楷體" w:hAnsi="標楷體" w:cs="Arial"/>
                <w:color w:val="000000" w:themeColor="text1"/>
                <w:sz w:val="22"/>
              </w:rPr>
            </w:pPr>
            <w:r w:rsidRPr="00C43823">
              <w:rPr>
                <w:rFonts w:ascii="標楷體" w:eastAsia="標楷體" w:hAnsi="標楷體" w:cs="Arial" w:hint="eastAsia"/>
                <w:color w:val="000000" w:themeColor="text1"/>
                <w:sz w:val="22"/>
              </w:rPr>
              <w:t>科技化評量測驗結果</w:t>
            </w:r>
            <w:r w:rsidRPr="00C43823">
              <w:rPr>
                <w:rFonts w:ascii="標楷體" w:eastAsia="標楷體" w:hAnsi="標楷體" w:cs="Arial"/>
                <w:color w:val="000000" w:themeColor="text1"/>
                <w:sz w:val="22"/>
              </w:rPr>
              <w:br/>
            </w:r>
            <w:r w:rsidRPr="00C43823">
              <w:rPr>
                <w:rFonts w:ascii="標楷體" w:eastAsia="標楷體" w:hAnsi="標楷體" w:cs="Arial" w:hint="eastAsia"/>
                <w:color w:val="000000" w:themeColor="text1"/>
                <w:sz w:val="22"/>
              </w:rPr>
              <w:t>系統操作教學運用</w:t>
            </w:r>
            <w:r w:rsidR="0006621E">
              <w:rPr>
                <w:rFonts w:ascii="標楷體" w:eastAsia="標楷體" w:hAnsi="標楷體" w:cs="Arial" w:hint="eastAsia"/>
                <w:color w:val="000000" w:themeColor="text1"/>
                <w:sz w:val="22"/>
              </w:rPr>
              <w:t>（</w:t>
            </w:r>
            <w:r>
              <w:rPr>
                <w:rFonts w:ascii="標楷體" w:eastAsia="標楷體" w:hAnsi="標楷體" w:cs="Arial" w:hint="eastAsia"/>
                <w:color w:val="000000" w:themeColor="text1"/>
                <w:sz w:val="22"/>
              </w:rPr>
              <w:t>基礎</w:t>
            </w:r>
            <w:r w:rsidR="0006621E">
              <w:rPr>
                <w:rFonts w:ascii="標楷體" w:eastAsia="標楷體" w:hAnsi="標楷體" w:cs="Arial" w:hint="eastAsia"/>
                <w:color w:val="000000" w:themeColor="text1"/>
                <w:sz w:val="22"/>
              </w:rPr>
              <w:t>）</w:t>
            </w:r>
          </w:p>
        </w:tc>
        <w:tc>
          <w:tcPr>
            <w:tcW w:w="459" w:type="dxa"/>
            <w:tcBorders>
              <w:top w:val="single" w:sz="4" w:space="0" w:color="auto"/>
              <w:left w:val="single" w:sz="4" w:space="0" w:color="auto"/>
              <w:bottom w:val="single" w:sz="4" w:space="0" w:color="auto"/>
              <w:right w:val="single" w:sz="4" w:space="0" w:color="auto"/>
            </w:tcBorders>
            <w:vAlign w:val="center"/>
          </w:tcPr>
          <w:p w:rsidR="00DB4792" w:rsidRPr="00C43823" w:rsidRDefault="00DB4792" w:rsidP="008C6A53">
            <w:pPr>
              <w:tabs>
                <w:tab w:val="left" w:pos="3520"/>
              </w:tabs>
              <w:spacing w:line="360" w:lineRule="exact"/>
              <w:jc w:val="center"/>
              <w:rPr>
                <w:rFonts w:ascii="標楷體" w:eastAsia="標楷體" w:hAnsi="標楷體" w:cs="Arial"/>
                <w:color w:val="000000" w:themeColor="text1"/>
                <w:sz w:val="22"/>
              </w:rPr>
            </w:pPr>
            <w:r w:rsidRPr="00C43823">
              <w:rPr>
                <w:rFonts w:ascii="標楷體" w:eastAsia="標楷體" w:hAnsi="標楷體" w:cs="Arial" w:hint="eastAsia"/>
                <w:color w:val="000000" w:themeColor="text1"/>
                <w:sz w:val="22"/>
              </w:rPr>
              <w:t>1    節</w:t>
            </w:r>
          </w:p>
        </w:tc>
        <w:tc>
          <w:tcPr>
            <w:tcW w:w="4252" w:type="dxa"/>
            <w:tcBorders>
              <w:top w:val="single" w:sz="4" w:space="0" w:color="auto"/>
              <w:left w:val="single" w:sz="4" w:space="0" w:color="auto"/>
              <w:bottom w:val="single" w:sz="4" w:space="0" w:color="auto"/>
              <w:right w:val="single" w:sz="4" w:space="0" w:color="auto"/>
            </w:tcBorders>
            <w:vAlign w:val="center"/>
          </w:tcPr>
          <w:p w:rsidR="00CF02C6" w:rsidRDefault="009E4B9C" w:rsidP="00CF02C6">
            <w:pPr>
              <w:snapToGrid w:val="0"/>
              <w:spacing w:line="440" w:lineRule="exact"/>
              <w:jc w:val="center"/>
              <w:rPr>
                <w:rFonts w:ascii="標楷體" w:eastAsia="標楷體" w:hAnsi="標楷體" w:cs="Arial"/>
                <w:color w:val="000000" w:themeColor="text1"/>
                <w:sz w:val="22"/>
              </w:rPr>
            </w:pPr>
            <w:r>
              <w:rPr>
                <w:rFonts w:ascii="標楷體" w:eastAsia="標楷體" w:hAnsi="標楷體" w:cs="Arial" w:hint="eastAsia"/>
                <w:color w:val="000000" w:themeColor="text1"/>
                <w:sz w:val="22"/>
              </w:rPr>
              <w:t>武</w:t>
            </w:r>
            <w:proofErr w:type="gramStart"/>
            <w:r>
              <w:rPr>
                <w:rFonts w:ascii="標楷體" w:eastAsia="標楷體" w:hAnsi="標楷體" w:cs="Arial" w:hint="eastAsia"/>
                <w:color w:val="000000" w:themeColor="text1"/>
                <w:sz w:val="22"/>
              </w:rPr>
              <w:t>崙</w:t>
            </w:r>
            <w:proofErr w:type="gramEnd"/>
            <w:r>
              <w:rPr>
                <w:rFonts w:ascii="標楷體" w:eastAsia="標楷體" w:hAnsi="標楷體" w:cs="Arial" w:hint="eastAsia"/>
                <w:color w:val="000000" w:themeColor="text1"/>
                <w:sz w:val="22"/>
              </w:rPr>
              <w:t xml:space="preserve">國小 </w:t>
            </w:r>
            <w:r w:rsidR="00BA6416">
              <w:rPr>
                <w:rFonts w:ascii="標楷體" w:eastAsia="標楷體" w:hAnsi="標楷體" w:cs="Arial" w:hint="eastAsia"/>
                <w:color w:val="000000" w:themeColor="text1"/>
                <w:sz w:val="22"/>
              </w:rPr>
              <w:t>童惠玲</w:t>
            </w:r>
            <w:r w:rsidR="00CF02C6">
              <w:rPr>
                <w:rFonts w:ascii="標楷體" w:eastAsia="標楷體" w:hAnsi="標楷體" w:cs="Arial" w:hint="eastAsia"/>
                <w:color w:val="000000" w:themeColor="text1"/>
                <w:sz w:val="22"/>
              </w:rPr>
              <w:t>主任</w:t>
            </w:r>
          </w:p>
          <w:p w:rsidR="00CF02C6" w:rsidRPr="00CF02C6" w:rsidRDefault="0006621E" w:rsidP="00CF02C6">
            <w:pPr>
              <w:snapToGrid w:val="0"/>
              <w:spacing w:line="440" w:lineRule="exact"/>
              <w:jc w:val="center"/>
              <w:rPr>
                <w:rFonts w:ascii="標楷體" w:eastAsia="標楷體" w:hAnsi="標楷體" w:cs="Arial"/>
                <w:color w:val="000000" w:themeColor="text1"/>
                <w:sz w:val="16"/>
              </w:rPr>
            </w:pPr>
            <w:r w:rsidRPr="00CF02C6">
              <w:rPr>
                <w:rFonts w:ascii="標楷體" w:eastAsia="標楷體" w:hAnsi="標楷體" w:cs="Times New Roman" w:hint="eastAsia"/>
                <w:color w:val="000000" w:themeColor="text1"/>
                <w:kern w:val="0"/>
                <w:sz w:val="22"/>
              </w:rPr>
              <w:t>（</w:t>
            </w:r>
            <w:r w:rsidR="00CF02C6" w:rsidRPr="00CF02C6">
              <w:rPr>
                <w:rFonts w:ascii="標楷體" w:eastAsia="標楷體" w:hAnsi="標楷體" w:cs="Times New Roman" w:hint="eastAsia"/>
                <w:color w:val="000000" w:themeColor="text1"/>
                <w:kern w:val="0"/>
                <w:sz w:val="22"/>
              </w:rPr>
              <w:t>1</w:t>
            </w:r>
            <w:r w:rsidR="00DB4792" w:rsidRPr="00CF02C6">
              <w:rPr>
                <w:rFonts w:ascii="標楷體" w:eastAsia="標楷體" w:hAnsi="標楷體" w:cs="Times New Roman" w:hint="eastAsia"/>
                <w:color w:val="000000" w:themeColor="text1"/>
                <w:kern w:val="0"/>
                <w:sz w:val="22"/>
              </w:rPr>
              <w:t>樓109教室</w:t>
            </w:r>
            <w:r w:rsidRPr="00CF02C6">
              <w:rPr>
                <w:rFonts w:ascii="標楷體" w:eastAsia="標楷體" w:hAnsi="標楷體" w:cs="Times New Roman" w:hint="eastAsia"/>
                <w:color w:val="000000" w:themeColor="text1"/>
                <w:kern w:val="0"/>
                <w:sz w:val="22"/>
              </w:rPr>
              <w:t>）</w:t>
            </w:r>
          </w:p>
        </w:tc>
      </w:tr>
      <w:tr w:rsidR="00DB4792" w:rsidRPr="00C43823" w:rsidTr="008C6A53">
        <w:trPr>
          <w:trHeight w:val="790"/>
          <w:jc w:val="center"/>
        </w:trPr>
        <w:tc>
          <w:tcPr>
            <w:tcW w:w="1923" w:type="dxa"/>
            <w:vMerge w:val="restart"/>
            <w:tcBorders>
              <w:top w:val="single" w:sz="4" w:space="0" w:color="auto"/>
              <w:left w:val="single" w:sz="4" w:space="0" w:color="auto"/>
              <w:right w:val="single" w:sz="4" w:space="0" w:color="auto"/>
            </w:tcBorders>
            <w:vAlign w:val="center"/>
          </w:tcPr>
          <w:p w:rsidR="00DB4792" w:rsidRPr="00C43823" w:rsidRDefault="00DB4792" w:rsidP="008C6A53">
            <w:pPr>
              <w:tabs>
                <w:tab w:val="left" w:pos="3520"/>
              </w:tabs>
              <w:spacing w:line="480" w:lineRule="exact"/>
              <w:jc w:val="center"/>
              <w:rPr>
                <w:rFonts w:ascii="標楷體" w:eastAsia="標楷體" w:hAnsi="標楷體" w:cs="Times New Roman"/>
                <w:color w:val="000000" w:themeColor="text1"/>
                <w:sz w:val="22"/>
              </w:rPr>
            </w:pPr>
            <w:r w:rsidRPr="00C43823">
              <w:rPr>
                <w:rFonts w:ascii="標楷體" w:eastAsia="標楷體" w:hAnsi="標楷體" w:cs="Times New Roman"/>
                <w:color w:val="000000" w:themeColor="text1"/>
                <w:sz w:val="22"/>
              </w:rPr>
              <w:t>1</w:t>
            </w:r>
            <w:r w:rsidRPr="00C43823">
              <w:rPr>
                <w:rFonts w:ascii="標楷體" w:eastAsia="標楷體" w:hAnsi="標楷體" w:cs="Times New Roman" w:hint="eastAsia"/>
                <w:color w:val="000000" w:themeColor="text1"/>
                <w:sz w:val="22"/>
              </w:rPr>
              <w:t>4</w:t>
            </w:r>
            <w:r w:rsidRPr="00C43823">
              <w:rPr>
                <w:rFonts w:ascii="標楷體" w:eastAsia="標楷體" w:hAnsi="標楷體" w:cs="Times New Roman"/>
                <w:color w:val="000000" w:themeColor="text1"/>
                <w:sz w:val="22"/>
              </w:rPr>
              <w:t>：</w:t>
            </w:r>
            <w:r w:rsidRPr="00C43823">
              <w:rPr>
                <w:rFonts w:ascii="標楷體" w:eastAsia="標楷體" w:hAnsi="標楷體" w:cs="Times New Roman" w:hint="eastAsia"/>
                <w:color w:val="000000" w:themeColor="text1"/>
                <w:sz w:val="22"/>
              </w:rPr>
              <w:t>1</w:t>
            </w:r>
            <w:r w:rsidRPr="00C43823">
              <w:rPr>
                <w:rFonts w:ascii="標楷體" w:eastAsia="標楷體" w:hAnsi="標楷體" w:cs="Times New Roman"/>
                <w:color w:val="000000" w:themeColor="text1"/>
                <w:sz w:val="22"/>
              </w:rPr>
              <w:t>0</w:t>
            </w:r>
            <w:r w:rsidR="0006621E">
              <w:rPr>
                <w:rFonts w:ascii="標楷體" w:eastAsia="標楷體" w:hAnsi="標楷體" w:cs="Times New Roman"/>
                <w:color w:val="000000" w:themeColor="text1"/>
                <w:sz w:val="22"/>
              </w:rPr>
              <w:t>~</w:t>
            </w:r>
            <w:r w:rsidRPr="00C43823">
              <w:rPr>
                <w:rFonts w:ascii="標楷體" w:eastAsia="標楷體" w:hAnsi="標楷體" w:cs="Times New Roman"/>
                <w:color w:val="000000" w:themeColor="text1"/>
                <w:sz w:val="22"/>
              </w:rPr>
              <w:t>17：</w:t>
            </w:r>
            <w:r w:rsidRPr="00C43823">
              <w:rPr>
                <w:rFonts w:ascii="標楷體" w:eastAsia="標楷體" w:hAnsi="標楷體" w:cs="Times New Roman" w:hint="eastAsia"/>
                <w:color w:val="000000" w:themeColor="text1"/>
                <w:sz w:val="22"/>
              </w:rPr>
              <w:t>1</w:t>
            </w:r>
            <w:r w:rsidRPr="00C43823">
              <w:rPr>
                <w:rFonts w:ascii="標楷體" w:eastAsia="標楷體" w:hAnsi="標楷體" w:cs="Times New Roman"/>
                <w:color w:val="000000" w:themeColor="text1"/>
                <w:sz w:val="22"/>
              </w:rPr>
              <w:t>0</w:t>
            </w:r>
          </w:p>
        </w:tc>
        <w:tc>
          <w:tcPr>
            <w:tcW w:w="3000" w:type="dxa"/>
            <w:gridSpan w:val="2"/>
            <w:tcBorders>
              <w:top w:val="single" w:sz="4" w:space="0" w:color="auto"/>
              <w:left w:val="single" w:sz="4" w:space="0" w:color="auto"/>
              <w:bottom w:val="single" w:sz="4" w:space="0" w:color="auto"/>
              <w:right w:val="single" w:sz="4" w:space="0" w:color="auto"/>
            </w:tcBorders>
            <w:vAlign w:val="center"/>
          </w:tcPr>
          <w:p w:rsidR="00DB4792" w:rsidRPr="00C43823" w:rsidRDefault="00DB4792" w:rsidP="00CF02C6">
            <w:pPr>
              <w:tabs>
                <w:tab w:val="left" w:pos="3520"/>
              </w:tabs>
              <w:spacing w:line="360" w:lineRule="exact"/>
              <w:jc w:val="center"/>
              <w:rPr>
                <w:rFonts w:ascii="標楷體" w:eastAsia="標楷體" w:hAnsi="標楷體" w:cs="Times New Roman"/>
                <w:color w:val="000000" w:themeColor="text1"/>
                <w:sz w:val="22"/>
              </w:rPr>
            </w:pPr>
            <w:r w:rsidRPr="00C43823">
              <w:rPr>
                <w:rFonts w:ascii="標楷體" w:eastAsia="標楷體" w:hAnsi="標楷體" w:cs="Times New Roman"/>
                <w:color w:val="000000" w:themeColor="text1"/>
                <w:sz w:val="22"/>
              </w:rPr>
              <w:t>（分科）國小數學教材教法</w:t>
            </w:r>
          </w:p>
        </w:tc>
        <w:tc>
          <w:tcPr>
            <w:tcW w:w="459" w:type="dxa"/>
            <w:tcBorders>
              <w:top w:val="single" w:sz="4" w:space="0" w:color="auto"/>
              <w:left w:val="single" w:sz="4" w:space="0" w:color="auto"/>
              <w:bottom w:val="single" w:sz="4" w:space="0" w:color="auto"/>
              <w:right w:val="single" w:sz="4" w:space="0" w:color="auto"/>
            </w:tcBorders>
            <w:vAlign w:val="center"/>
          </w:tcPr>
          <w:p w:rsidR="00DB4792" w:rsidRPr="00C43823" w:rsidRDefault="00DB4792" w:rsidP="008C6A53">
            <w:pPr>
              <w:tabs>
                <w:tab w:val="left" w:pos="3520"/>
              </w:tabs>
              <w:spacing w:line="360" w:lineRule="exact"/>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3</w:t>
            </w:r>
          </w:p>
          <w:p w:rsidR="00DB4792" w:rsidRPr="00C43823" w:rsidRDefault="00DB4792" w:rsidP="008C6A53">
            <w:pPr>
              <w:tabs>
                <w:tab w:val="left" w:pos="3520"/>
              </w:tabs>
              <w:spacing w:line="360" w:lineRule="exact"/>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CF02C6" w:rsidRDefault="00DB4792" w:rsidP="00CF02C6">
            <w:pPr>
              <w:snapToGrid w:val="0"/>
              <w:spacing w:line="440" w:lineRule="exact"/>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暖江</w:t>
            </w:r>
            <w:r w:rsidR="00BE22EC">
              <w:rPr>
                <w:rFonts w:ascii="標楷體" w:eastAsia="標楷體" w:hAnsi="標楷體" w:cs="Times New Roman" w:hint="eastAsia"/>
                <w:color w:val="000000" w:themeColor="text1"/>
                <w:sz w:val="22"/>
              </w:rPr>
              <w:t>國</w:t>
            </w:r>
            <w:r w:rsidRPr="00C43823">
              <w:rPr>
                <w:rFonts w:ascii="標楷體" w:eastAsia="標楷體" w:hAnsi="標楷體" w:cs="Times New Roman" w:hint="eastAsia"/>
                <w:color w:val="000000" w:themeColor="text1"/>
                <w:sz w:val="22"/>
              </w:rPr>
              <w:t>小</w:t>
            </w:r>
            <w:r w:rsidR="009E4B9C">
              <w:rPr>
                <w:rFonts w:ascii="標楷體" w:eastAsia="標楷體" w:hAnsi="標楷體" w:cs="Times New Roman" w:hint="eastAsia"/>
                <w:color w:val="000000" w:themeColor="text1"/>
                <w:sz w:val="22"/>
              </w:rPr>
              <w:t xml:space="preserve"> </w:t>
            </w:r>
            <w:r w:rsidRPr="00C43823">
              <w:rPr>
                <w:rFonts w:ascii="標楷體" w:eastAsia="標楷體" w:hAnsi="標楷體" w:cs="Times New Roman"/>
                <w:color w:val="000000" w:themeColor="text1"/>
                <w:sz w:val="22"/>
              </w:rPr>
              <w:t>余純美</w:t>
            </w:r>
            <w:r w:rsidR="00CF02C6">
              <w:rPr>
                <w:rFonts w:ascii="標楷體" w:eastAsia="標楷體" w:hAnsi="標楷體" w:cs="Times New Roman" w:hint="eastAsia"/>
                <w:color w:val="000000" w:themeColor="text1"/>
                <w:sz w:val="22"/>
              </w:rPr>
              <w:t>組長</w:t>
            </w:r>
          </w:p>
          <w:p w:rsidR="00DB4792" w:rsidRPr="00C43823" w:rsidRDefault="0006621E" w:rsidP="00CF02C6">
            <w:pPr>
              <w:snapToGrid w:val="0"/>
              <w:spacing w:line="440" w:lineRule="exact"/>
              <w:jc w:val="center"/>
              <w:rPr>
                <w:rFonts w:ascii="標楷體" w:eastAsia="標楷體" w:hAnsi="標楷體" w:cs="Times New Roman"/>
                <w:color w:val="000000" w:themeColor="text1"/>
                <w:sz w:val="22"/>
              </w:rPr>
            </w:pPr>
            <w:r w:rsidRPr="00CF02C6">
              <w:rPr>
                <w:rFonts w:ascii="標楷體" w:eastAsia="標楷體" w:hAnsi="標楷體" w:cs="Times New Roman" w:hint="eastAsia"/>
                <w:color w:val="000000" w:themeColor="text1"/>
                <w:kern w:val="0"/>
                <w:sz w:val="22"/>
              </w:rPr>
              <w:t>（</w:t>
            </w:r>
            <w:r w:rsidR="00CF02C6" w:rsidRPr="00CF02C6">
              <w:rPr>
                <w:rFonts w:ascii="標楷體" w:eastAsia="標楷體" w:hAnsi="標楷體" w:cs="Times New Roman" w:hint="eastAsia"/>
                <w:color w:val="000000" w:themeColor="text1"/>
                <w:kern w:val="0"/>
                <w:sz w:val="22"/>
              </w:rPr>
              <w:t>2樓</w:t>
            </w:r>
            <w:r w:rsidR="00DB4792" w:rsidRPr="00CF02C6">
              <w:rPr>
                <w:rFonts w:ascii="標楷體" w:eastAsia="標楷體" w:hAnsi="標楷體" w:cs="Times New Roman"/>
                <w:color w:val="000000" w:themeColor="text1"/>
                <w:kern w:val="0"/>
                <w:sz w:val="22"/>
              </w:rPr>
              <w:t>206教室</w:t>
            </w:r>
            <w:r w:rsidRPr="00CF02C6">
              <w:rPr>
                <w:rFonts w:ascii="標楷體" w:eastAsia="標楷體" w:hAnsi="標楷體" w:cs="Times New Roman" w:hint="eastAsia"/>
                <w:color w:val="000000" w:themeColor="text1"/>
                <w:kern w:val="0"/>
                <w:sz w:val="22"/>
              </w:rPr>
              <w:t>）</w:t>
            </w:r>
          </w:p>
        </w:tc>
      </w:tr>
      <w:tr w:rsidR="00DB4792" w:rsidRPr="00C43823" w:rsidTr="00EA2071">
        <w:trPr>
          <w:trHeight w:val="921"/>
          <w:jc w:val="center"/>
        </w:trPr>
        <w:tc>
          <w:tcPr>
            <w:tcW w:w="1923" w:type="dxa"/>
            <w:vMerge/>
            <w:tcBorders>
              <w:left w:val="single" w:sz="4" w:space="0" w:color="auto"/>
              <w:right w:val="single" w:sz="4" w:space="0" w:color="auto"/>
            </w:tcBorders>
            <w:vAlign w:val="center"/>
          </w:tcPr>
          <w:p w:rsidR="00DB4792" w:rsidRPr="00C43823" w:rsidRDefault="00DB4792" w:rsidP="008C6A53">
            <w:pPr>
              <w:tabs>
                <w:tab w:val="left" w:pos="3520"/>
              </w:tabs>
              <w:spacing w:line="480" w:lineRule="exact"/>
              <w:jc w:val="center"/>
              <w:rPr>
                <w:rFonts w:ascii="標楷體" w:eastAsia="標楷體" w:hAnsi="標楷體" w:cs="Times New Roman"/>
                <w:color w:val="000000" w:themeColor="text1"/>
                <w:sz w:val="22"/>
              </w:rPr>
            </w:pPr>
          </w:p>
        </w:tc>
        <w:tc>
          <w:tcPr>
            <w:tcW w:w="3000" w:type="dxa"/>
            <w:gridSpan w:val="2"/>
            <w:tcBorders>
              <w:top w:val="single" w:sz="4" w:space="0" w:color="auto"/>
              <w:left w:val="single" w:sz="4" w:space="0" w:color="auto"/>
              <w:bottom w:val="single" w:sz="4" w:space="0" w:color="auto"/>
              <w:right w:val="single" w:sz="4" w:space="0" w:color="auto"/>
            </w:tcBorders>
            <w:vAlign w:val="center"/>
          </w:tcPr>
          <w:p w:rsidR="00DB4792" w:rsidRPr="00C43823" w:rsidRDefault="00DB4792" w:rsidP="00CF02C6">
            <w:pPr>
              <w:tabs>
                <w:tab w:val="left" w:pos="3520"/>
              </w:tabs>
              <w:spacing w:line="360" w:lineRule="exact"/>
              <w:jc w:val="center"/>
              <w:rPr>
                <w:rFonts w:ascii="標楷體" w:eastAsia="標楷體" w:hAnsi="標楷體" w:cs="Times New Roman"/>
                <w:color w:val="000000" w:themeColor="text1"/>
                <w:sz w:val="22"/>
              </w:rPr>
            </w:pPr>
            <w:r w:rsidRPr="00C43823">
              <w:rPr>
                <w:rFonts w:ascii="標楷體" w:eastAsia="標楷體" w:hAnsi="標楷體" w:cs="Times New Roman"/>
                <w:color w:val="000000" w:themeColor="text1"/>
                <w:sz w:val="22"/>
              </w:rPr>
              <w:t>（分科）國小國語教材教法</w:t>
            </w:r>
          </w:p>
        </w:tc>
        <w:tc>
          <w:tcPr>
            <w:tcW w:w="459" w:type="dxa"/>
            <w:tcBorders>
              <w:top w:val="single" w:sz="4" w:space="0" w:color="auto"/>
              <w:left w:val="single" w:sz="4" w:space="0" w:color="auto"/>
              <w:bottom w:val="single" w:sz="4" w:space="0" w:color="auto"/>
              <w:right w:val="single" w:sz="4" w:space="0" w:color="auto"/>
            </w:tcBorders>
            <w:vAlign w:val="center"/>
          </w:tcPr>
          <w:p w:rsidR="00DB4792" w:rsidRPr="00C43823" w:rsidRDefault="00DB4792" w:rsidP="008C6A53">
            <w:pPr>
              <w:tabs>
                <w:tab w:val="left" w:pos="3520"/>
              </w:tabs>
              <w:spacing w:line="360" w:lineRule="exact"/>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3</w:t>
            </w:r>
          </w:p>
          <w:p w:rsidR="00DB4792" w:rsidRPr="00C43823" w:rsidRDefault="00DB4792" w:rsidP="008C6A53">
            <w:pPr>
              <w:tabs>
                <w:tab w:val="left" w:pos="3520"/>
              </w:tabs>
              <w:spacing w:line="360" w:lineRule="exact"/>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DB4792" w:rsidRDefault="00DB4792" w:rsidP="00CF02C6">
            <w:pPr>
              <w:tabs>
                <w:tab w:val="left" w:pos="3520"/>
              </w:tabs>
              <w:snapToGrid w:val="0"/>
              <w:spacing w:line="440" w:lineRule="exact"/>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安樂</w:t>
            </w:r>
            <w:r w:rsidR="00BE22EC">
              <w:rPr>
                <w:rFonts w:ascii="標楷體" w:eastAsia="標楷體" w:hAnsi="標楷體" w:cs="Times New Roman" w:hint="eastAsia"/>
                <w:color w:val="000000" w:themeColor="text1"/>
                <w:sz w:val="22"/>
              </w:rPr>
              <w:t>國</w:t>
            </w:r>
            <w:r w:rsidRPr="00C43823">
              <w:rPr>
                <w:rFonts w:ascii="標楷體" w:eastAsia="標楷體" w:hAnsi="標楷體" w:cs="Times New Roman" w:hint="eastAsia"/>
                <w:color w:val="000000" w:themeColor="text1"/>
                <w:sz w:val="22"/>
              </w:rPr>
              <w:t>小</w:t>
            </w:r>
            <w:r w:rsidR="009E4B9C">
              <w:rPr>
                <w:rFonts w:ascii="標楷體" w:eastAsia="標楷體" w:hAnsi="標楷體" w:cs="Times New Roman" w:hint="eastAsia"/>
                <w:color w:val="000000" w:themeColor="text1"/>
                <w:sz w:val="22"/>
              </w:rPr>
              <w:t xml:space="preserve"> </w:t>
            </w:r>
            <w:r w:rsidRPr="00C43823">
              <w:rPr>
                <w:rFonts w:ascii="標楷體" w:eastAsia="標楷體" w:hAnsi="標楷體" w:cs="Times New Roman"/>
                <w:color w:val="000000" w:themeColor="text1"/>
                <w:sz w:val="22"/>
              </w:rPr>
              <w:t>連婉珍</w:t>
            </w:r>
            <w:r w:rsidRPr="00C43823">
              <w:rPr>
                <w:rFonts w:ascii="標楷體" w:eastAsia="標楷體" w:hAnsi="標楷體" w:cs="Times New Roman" w:hint="eastAsia"/>
                <w:color w:val="000000" w:themeColor="text1"/>
                <w:sz w:val="22"/>
              </w:rPr>
              <w:t>主任</w:t>
            </w:r>
          </w:p>
          <w:p w:rsidR="00CF02C6" w:rsidRPr="00C43823" w:rsidRDefault="00CF02C6" w:rsidP="00CF02C6">
            <w:pPr>
              <w:tabs>
                <w:tab w:val="left" w:pos="3520"/>
              </w:tabs>
              <w:snapToGrid w:val="0"/>
              <w:spacing w:line="440" w:lineRule="exact"/>
              <w:jc w:val="center"/>
              <w:rPr>
                <w:rFonts w:ascii="標楷體" w:eastAsia="標楷體" w:hAnsi="標楷體" w:cs="Times New Roman"/>
                <w:color w:val="000000" w:themeColor="text1"/>
                <w:sz w:val="22"/>
              </w:rPr>
            </w:pPr>
            <w:r w:rsidRPr="00CF02C6">
              <w:rPr>
                <w:rFonts w:ascii="標楷體" w:eastAsia="標楷體" w:hAnsi="標楷體" w:cs="Times New Roman" w:hint="eastAsia"/>
                <w:color w:val="000000" w:themeColor="text1"/>
                <w:kern w:val="0"/>
                <w:sz w:val="22"/>
              </w:rPr>
              <w:t>（2樓</w:t>
            </w:r>
            <w:r w:rsidRPr="00CF02C6">
              <w:rPr>
                <w:rFonts w:ascii="標楷體" w:eastAsia="標楷體" w:hAnsi="標楷體" w:cs="Times New Roman"/>
                <w:color w:val="000000" w:themeColor="text1"/>
                <w:kern w:val="0"/>
                <w:sz w:val="22"/>
              </w:rPr>
              <w:t>206教室</w:t>
            </w:r>
            <w:r w:rsidRPr="00CF02C6">
              <w:rPr>
                <w:rFonts w:ascii="標楷體" w:eastAsia="標楷體" w:hAnsi="標楷體" w:cs="Times New Roman" w:hint="eastAsia"/>
                <w:color w:val="000000" w:themeColor="text1"/>
                <w:kern w:val="0"/>
                <w:sz w:val="22"/>
              </w:rPr>
              <w:t>）</w:t>
            </w:r>
          </w:p>
        </w:tc>
      </w:tr>
      <w:tr w:rsidR="00DB4792" w:rsidRPr="00C43823" w:rsidTr="00EA2071">
        <w:trPr>
          <w:trHeight w:val="947"/>
          <w:jc w:val="center"/>
        </w:trPr>
        <w:tc>
          <w:tcPr>
            <w:tcW w:w="1923" w:type="dxa"/>
            <w:vMerge/>
            <w:tcBorders>
              <w:left w:val="single" w:sz="4" w:space="0" w:color="auto"/>
              <w:right w:val="single" w:sz="4" w:space="0" w:color="auto"/>
            </w:tcBorders>
            <w:vAlign w:val="center"/>
          </w:tcPr>
          <w:p w:rsidR="00DB4792" w:rsidRPr="00C43823" w:rsidRDefault="00DB4792" w:rsidP="008C6A53">
            <w:pPr>
              <w:tabs>
                <w:tab w:val="left" w:pos="3520"/>
              </w:tabs>
              <w:spacing w:line="480" w:lineRule="exact"/>
              <w:jc w:val="center"/>
              <w:rPr>
                <w:rFonts w:ascii="標楷體" w:eastAsia="標楷體" w:hAnsi="標楷體" w:cs="Times New Roman"/>
                <w:color w:val="000000" w:themeColor="text1"/>
                <w:sz w:val="22"/>
              </w:rPr>
            </w:pPr>
          </w:p>
        </w:tc>
        <w:tc>
          <w:tcPr>
            <w:tcW w:w="3000" w:type="dxa"/>
            <w:gridSpan w:val="2"/>
            <w:tcBorders>
              <w:top w:val="single" w:sz="4" w:space="0" w:color="auto"/>
              <w:left w:val="single" w:sz="4" w:space="0" w:color="auto"/>
              <w:bottom w:val="single" w:sz="4" w:space="0" w:color="auto"/>
              <w:right w:val="single" w:sz="4" w:space="0" w:color="auto"/>
            </w:tcBorders>
            <w:vAlign w:val="center"/>
          </w:tcPr>
          <w:p w:rsidR="00DB4792" w:rsidRPr="00C43823" w:rsidRDefault="0006621E" w:rsidP="00CF02C6">
            <w:pPr>
              <w:tabs>
                <w:tab w:val="left" w:pos="3520"/>
              </w:tabs>
              <w:spacing w:line="360" w:lineRule="exact"/>
              <w:jc w:val="center"/>
              <w:rPr>
                <w:rFonts w:ascii="標楷體" w:eastAsia="標楷體" w:hAnsi="標楷體" w:cs="Times New Roman"/>
                <w:color w:val="000000" w:themeColor="text1"/>
                <w:sz w:val="22"/>
              </w:rPr>
            </w:pPr>
            <w:r>
              <w:rPr>
                <w:rFonts w:ascii="標楷體" w:eastAsia="標楷體" w:hAnsi="標楷體" w:cs="Times New Roman" w:hint="eastAsia"/>
                <w:color w:val="000000" w:themeColor="text1"/>
                <w:sz w:val="22"/>
              </w:rPr>
              <w:t>（</w:t>
            </w:r>
            <w:r w:rsidR="00DB4792" w:rsidRPr="00C43823">
              <w:rPr>
                <w:rFonts w:ascii="標楷體" w:eastAsia="標楷體" w:hAnsi="標楷體" w:cs="Times New Roman" w:hint="eastAsia"/>
                <w:color w:val="000000" w:themeColor="text1"/>
                <w:sz w:val="22"/>
              </w:rPr>
              <w:t>分科</w:t>
            </w:r>
            <w:r>
              <w:rPr>
                <w:rFonts w:ascii="標楷體" w:eastAsia="標楷體" w:hAnsi="標楷體" w:cs="Times New Roman" w:hint="eastAsia"/>
                <w:color w:val="000000" w:themeColor="text1"/>
                <w:sz w:val="22"/>
              </w:rPr>
              <w:t>）</w:t>
            </w:r>
            <w:r w:rsidR="00DB4792" w:rsidRPr="00C43823">
              <w:rPr>
                <w:rFonts w:ascii="標楷體" w:eastAsia="標楷體" w:hAnsi="標楷體" w:cs="Times New Roman" w:hint="eastAsia"/>
                <w:color w:val="000000" w:themeColor="text1"/>
                <w:sz w:val="22"/>
              </w:rPr>
              <w:t>國小英文教材教法</w:t>
            </w:r>
          </w:p>
        </w:tc>
        <w:tc>
          <w:tcPr>
            <w:tcW w:w="459" w:type="dxa"/>
            <w:tcBorders>
              <w:top w:val="single" w:sz="4" w:space="0" w:color="auto"/>
              <w:left w:val="single" w:sz="4" w:space="0" w:color="auto"/>
              <w:bottom w:val="single" w:sz="4" w:space="0" w:color="auto"/>
              <w:right w:val="single" w:sz="4" w:space="0" w:color="auto"/>
            </w:tcBorders>
            <w:vAlign w:val="center"/>
          </w:tcPr>
          <w:p w:rsidR="00DB4792" w:rsidRPr="00C43823" w:rsidRDefault="00DB4792" w:rsidP="008C6A53">
            <w:pPr>
              <w:tabs>
                <w:tab w:val="left" w:pos="3520"/>
              </w:tabs>
              <w:spacing w:line="360" w:lineRule="exact"/>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3</w:t>
            </w:r>
          </w:p>
          <w:p w:rsidR="00DB4792" w:rsidRPr="00C43823" w:rsidRDefault="00DB4792" w:rsidP="008C6A53">
            <w:pPr>
              <w:tabs>
                <w:tab w:val="left" w:pos="3520"/>
              </w:tabs>
              <w:spacing w:line="360" w:lineRule="exact"/>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D21813" w:rsidRDefault="00DB4792" w:rsidP="00CF02C6">
            <w:pPr>
              <w:tabs>
                <w:tab w:val="left" w:pos="3520"/>
              </w:tabs>
              <w:snapToGrid w:val="0"/>
              <w:spacing w:line="440" w:lineRule="exact"/>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中和</w:t>
            </w:r>
            <w:r w:rsidR="00BE22EC">
              <w:rPr>
                <w:rFonts w:ascii="標楷體" w:eastAsia="標楷體" w:hAnsi="標楷體" w:cs="Times New Roman" w:hint="eastAsia"/>
                <w:color w:val="000000" w:themeColor="text1"/>
                <w:sz w:val="22"/>
              </w:rPr>
              <w:t>國</w:t>
            </w:r>
            <w:r w:rsidRPr="00C43823">
              <w:rPr>
                <w:rFonts w:ascii="標楷體" w:eastAsia="標楷體" w:hAnsi="標楷體" w:cs="Times New Roman" w:hint="eastAsia"/>
                <w:color w:val="000000" w:themeColor="text1"/>
                <w:sz w:val="22"/>
              </w:rPr>
              <w:t>小</w:t>
            </w:r>
            <w:r w:rsidR="009E4B9C">
              <w:rPr>
                <w:rFonts w:ascii="標楷體" w:eastAsia="標楷體" w:hAnsi="標楷體" w:cs="Times New Roman" w:hint="eastAsia"/>
                <w:color w:val="000000" w:themeColor="text1"/>
                <w:sz w:val="22"/>
              </w:rPr>
              <w:t xml:space="preserve"> </w:t>
            </w:r>
            <w:r w:rsidRPr="00C43823">
              <w:rPr>
                <w:rFonts w:ascii="標楷體" w:eastAsia="標楷體" w:hAnsi="標楷體" w:cs="Times New Roman" w:hint="eastAsia"/>
                <w:color w:val="000000" w:themeColor="text1"/>
                <w:sz w:val="22"/>
              </w:rPr>
              <w:t>張意欣</w:t>
            </w:r>
            <w:r w:rsidR="00CF02C6">
              <w:rPr>
                <w:rFonts w:ascii="標楷體" w:eastAsia="標楷體" w:hAnsi="標楷體" w:cs="Times New Roman" w:hint="eastAsia"/>
                <w:color w:val="000000" w:themeColor="text1"/>
                <w:sz w:val="22"/>
              </w:rPr>
              <w:t>老</w:t>
            </w:r>
            <w:r w:rsidR="009E4B9C">
              <w:rPr>
                <w:rFonts w:ascii="標楷體" w:eastAsia="標楷體" w:hAnsi="標楷體" w:cs="Times New Roman" w:hint="eastAsia"/>
                <w:color w:val="000000" w:themeColor="text1"/>
                <w:sz w:val="22"/>
              </w:rPr>
              <w:t>師</w:t>
            </w:r>
          </w:p>
          <w:p w:rsidR="00CF02C6" w:rsidRPr="00D21813" w:rsidRDefault="00CF02C6" w:rsidP="00CF02C6">
            <w:pPr>
              <w:tabs>
                <w:tab w:val="left" w:pos="3520"/>
              </w:tabs>
              <w:snapToGrid w:val="0"/>
              <w:spacing w:line="440" w:lineRule="exact"/>
              <w:jc w:val="center"/>
              <w:rPr>
                <w:rFonts w:ascii="標楷體" w:eastAsia="標楷體" w:hAnsi="標楷體" w:cs="Times New Roman"/>
                <w:color w:val="000000" w:themeColor="text1"/>
                <w:kern w:val="0"/>
                <w:sz w:val="22"/>
              </w:rPr>
            </w:pPr>
            <w:r w:rsidRPr="00CF02C6">
              <w:rPr>
                <w:rFonts w:ascii="標楷體" w:eastAsia="標楷體" w:hAnsi="標楷體" w:cs="Times New Roman" w:hint="eastAsia"/>
                <w:color w:val="000000" w:themeColor="text1"/>
                <w:kern w:val="0"/>
                <w:sz w:val="22"/>
              </w:rPr>
              <w:t>（1樓10</w:t>
            </w:r>
            <w:r>
              <w:rPr>
                <w:rFonts w:ascii="標楷體" w:eastAsia="標楷體" w:hAnsi="標楷體" w:cs="Times New Roman" w:hint="eastAsia"/>
                <w:color w:val="000000" w:themeColor="text1"/>
                <w:kern w:val="0"/>
                <w:sz w:val="22"/>
              </w:rPr>
              <w:t>2</w:t>
            </w:r>
            <w:r w:rsidRPr="00CF02C6">
              <w:rPr>
                <w:rFonts w:ascii="標楷體" w:eastAsia="標楷體" w:hAnsi="標楷體" w:cs="Times New Roman" w:hint="eastAsia"/>
                <w:color w:val="000000" w:themeColor="text1"/>
                <w:kern w:val="0"/>
                <w:sz w:val="22"/>
              </w:rPr>
              <w:t>教室）</w:t>
            </w:r>
          </w:p>
        </w:tc>
      </w:tr>
      <w:tr w:rsidR="00DB4792" w:rsidRPr="00C43823" w:rsidTr="00EA2071">
        <w:trPr>
          <w:trHeight w:val="915"/>
          <w:jc w:val="center"/>
        </w:trPr>
        <w:tc>
          <w:tcPr>
            <w:tcW w:w="1923" w:type="dxa"/>
            <w:vMerge/>
            <w:tcBorders>
              <w:left w:val="single" w:sz="4" w:space="0" w:color="auto"/>
              <w:right w:val="single" w:sz="4" w:space="0" w:color="auto"/>
            </w:tcBorders>
            <w:vAlign w:val="center"/>
          </w:tcPr>
          <w:p w:rsidR="00DB4792" w:rsidRPr="00C43823" w:rsidRDefault="00DB4792" w:rsidP="008C6A53">
            <w:pPr>
              <w:tabs>
                <w:tab w:val="left" w:pos="3520"/>
              </w:tabs>
              <w:spacing w:line="480" w:lineRule="exact"/>
              <w:jc w:val="center"/>
              <w:rPr>
                <w:rFonts w:ascii="標楷體" w:eastAsia="標楷體" w:hAnsi="標楷體" w:cs="Times New Roman"/>
                <w:color w:val="000000" w:themeColor="text1"/>
                <w:sz w:val="22"/>
              </w:rPr>
            </w:pPr>
          </w:p>
        </w:tc>
        <w:tc>
          <w:tcPr>
            <w:tcW w:w="3000" w:type="dxa"/>
            <w:gridSpan w:val="2"/>
            <w:tcBorders>
              <w:top w:val="single" w:sz="4" w:space="0" w:color="auto"/>
              <w:left w:val="single" w:sz="4" w:space="0" w:color="auto"/>
              <w:bottom w:val="single" w:sz="4" w:space="0" w:color="auto"/>
              <w:right w:val="single" w:sz="4" w:space="0" w:color="auto"/>
            </w:tcBorders>
            <w:vAlign w:val="center"/>
          </w:tcPr>
          <w:p w:rsidR="00DB4792" w:rsidRPr="00C43823" w:rsidRDefault="00DB4792" w:rsidP="00CF02C6">
            <w:pPr>
              <w:tabs>
                <w:tab w:val="left" w:pos="3520"/>
              </w:tabs>
              <w:jc w:val="center"/>
              <w:rPr>
                <w:rFonts w:ascii="標楷體" w:eastAsia="標楷體" w:hAnsi="標楷體" w:cs="Times New Roman"/>
                <w:color w:val="000000" w:themeColor="text1"/>
                <w:sz w:val="22"/>
              </w:rPr>
            </w:pPr>
            <w:r w:rsidRPr="00C43823">
              <w:rPr>
                <w:rFonts w:ascii="標楷體" w:eastAsia="標楷體" w:hAnsi="標楷體" w:cs="Times New Roman"/>
                <w:color w:val="000000" w:themeColor="text1"/>
                <w:sz w:val="22"/>
              </w:rPr>
              <w:t>（分科）國中數學教材教法</w:t>
            </w:r>
          </w:p>
        </w:tc>
        <w:tc>
          <w:tcPr>
            <w:tcW w:w="459" w:type="dxa"/>
            <w:tcBorders>
              <w:top w:val="single" w:sz="4" w:space="0" w:color="auto"/>
              <w:left w:val="single" w:sz="4" w:space="0" w:color="auto"/>
              <w:bottom w:val="single" w:sz="4" w:space="0" w:color="auto"/>
              <w:right w:val="single" w:sz="4" w:space="0" w:color="auto"/>
            </w:tcBorders>
            <w:vAlign w:val="center"/>
          </w:tcPr>
          <w:p w:rsidR="00DB4792" w:rsidRPr="00C43823" w:rsidRDefault="00DB4792" w:rsidP="008C6A53">
            <w:pPr>
              <w:tabs>
                <w:tab w:val="left" w:pos="3520"/>
              </w:tabs>
              <w:spacing w:line="360" w:lineRule="exact"/>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3</w:t>
            </w:r>
          </w:p>
          <w:p w:rsidR="00DB4792" w:rsidRPr="00C43823" w:rsidRDefault="00DB4792" w:rsidP="008C6A53">
            <w:pPr>
              <w:tabs>
                <w:tab w:val="left" w:pos="3520"/>
              </w:tabs>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CF02C6" w:rsidRDefault="00DB4792" w:rsidP="00CF02C6">
            <w:pPr>
              <w:tabs>
                <w:tab w:val="left" w:pos="3520"/>
              </w:tabs>
              <w:spacing w:line="440" w:lineRule="exact"/>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南榮</w:t>
            </w:r>
            <w:r w:rsidR="00BE22EC">
              <w:rPr>
                <w:rFonts w:ascii="標楷體" w:eastAsia="標楷體" w:hAnsi="標楷體" w:cs="Times New Roman" w:hint="eastAsia"/>
                <w:color w:val="000000" w:themeColor="text1"/>
                <w:sz w:val="22"/>
              </w:rPr>
              <w:t>國</w:t>
            </w:r>
            <w:r w:rsidRPr="00C43823">
              <w:rPr>
                <w:rFonts w:ascii="標楷體" w:eastAsia="標楷體" w:hAnsi="標楷體" w:cs="Times New Roman" w:hint="eastAsia"/>
                <w:color w:val="000000" w:themeColor="text1"/>
                <w:sz w:val="22"/>
              </w:rPr>
              <w:t>中</w:t>
            </w:r>
            <w:r w:rsidR="009E4B9C">
              <w:rPr>
                <w:rFonts w:ascii="標楷體" w:eastAsia="標楷體" w:hAnsi="標楷體" w:cs="Times New Roman" w:hint="eastAsia"/>
                <w:color w:val="000000" w:themeColor="text1"/>
                <w:sz w:val="22"/>
              </w:rPr>
              <w:t xml:space="preserve"> </w:t>
            </w:r>
            <w:r w:rsidRPr="00C43823">
              <w:rPr>
                <w:rFonts w:ascii="標楷體" w:eastAsia="標楷體" w:hAnsi="標楷體" w:cs="Times New Roman"/>
                <w:color w:val="000000" w:themeColor="text1"/>
                <w:sz w:val="22"/>
              </w:rPr>
              <w:t>李康莊</w:t>
            </w:r>
            <w:r w:rsidRPr="00C43823">
              <w:rPr>
                <w:rFonts w:ascii="標楷體" w:eastAsia="標楷體" w:hAnsi="標楷體" w:cs="Times New Roman" w:hint="eastAsia"/>
                <w:color w:val="000000" w:themeColor="text1"/>
                <w:sz w:val="22"/>
              </w:rPr>
              <w:t>主任</w:t>
            </w:r>
          </w:p>
          <w:p w:rsidR="00DB4792" w:rsidRPr="00C43823" w:rsidRDefault="0006621E" w:rsidP="00CF02C6">
            <w:pPr>
              <w:tabs>
                <w:tab w:val="left" w:pos="3520"/>
              </w:tabs>
              <w:spacing w:line="440" w:lineRule="exact"/>
              <w:jc w:val="center"/>
              <w:rPr>
                <w:rFonts w:ascii="標楷體" w:eastAsia="標楷體" w:hAnsi="標楷體" w:cs="Times New Roman"/>
                <w:color w:val="000000" w:themeColor="text1"/>
                <w:sz w:val="22"/>
              </w:rPr>
            </w:pPr>
            <w:bookmarkStart w:id="2" w:name="_Hlk85201265"/>
            <w:r>
              <w:rPr>
                <w:rFonts w:ascii="標楷體" w:eastAsia="標楷體" w:hAnsi="標楷體" w:cs="Times New Roman" w:hint="eastAsia"/>
                <w:color w:val="000000" w:themeColor="text1"/>
                <w:sz w:val="22"/>
              </w:rPr>
              <w:t>（</w:t>
            </w:r>
            <w:r w:rsidR="00CF02C6" w:rsidRPr="00CF02C6">
              <w:rPr>
                <w:rFonts w:ascii="標楷體" w:eastAsia="標楷體" w:hAnsi="標楷體" w:cs="Times New Roman" w:hint="eastAsia"/>
                <w:color w:val="000000" w:themeColor="text1"/>
                <w:kern w:val="0"/>
                <w:sz w:val="22"/>
              </w:rPr>
              <w:t>2樓</w:t>
            </w:r>
            <w:r w:rsidR="00CF02C6" w:rsidRPr="00CF02C6">
              <w:rPr>
                <w:rFonts w:ascii="標楷體" w:eastAsia="標楷體" w:hAnsi="標楷體" w:cs="Times New Roman"/>
                <w:color w:val="000000" w:themeColor="text1"/>
                <w:kern w:val="0"/>
                <w:sz w:val="22"/>
              </w:rPr>
              <w:t>20</w:t>
            </w:r>
            <w:r w:rsidR="00CF02C6">
              <w:rPr>
                <w:rFonts w:ascii="標楷體" w:eastAsia="標楷體" w:hAnsi="標楷體" w:cs="Times New Roman" w:hint="eastAsia"/>
                <w:color w:val="000000" w:themeColor="text1"/>
                <w:kern w:val="0"/>
                <w:sz w:val="22"/>
              </w:rPr>
              <w:t>2</w:t>
            </w:r>
            <w:r w:rsidR="00CF02C6" w:rsidRPr="00CF02C6">
              <w:rPr>
                <w:rFonts w:ascii="標楷體" w:eastAsia="標楷體" w:hAnsi="標楷體" w:cs="Times New Roman"/>
                <w:color w:val="000000" w:themeColor="text1"/>
                <w:kern w:val="0"/>
                <w:sz w:val="22"/>
              </w:rPr>
              <w:t>教室</w:t>
            </w:r>
            <w:r w:rsidR="00194BA8" w:rsidRPr="009E4B9C">
              <w:rPr>
                <w:rFonts w:ascii="標楷體" w:eastAsia="標楷體" w:hAnsi="標楷體" w:cs="Times New Roman" w:hint="eastAsia"/>
                <w:color w:val="000000" w:themeColor="text1"/>
                <w:sz w:val="20"/>
              </w:rPr>
              <w:t>）</w:t>
            </w:r>
            <w:bookmarkEnd w:id="2"/>
          </w:p>
        </w:tc>
      </w:tr>
      <w:tr w:rsidR="00DB4792" w:rsidRPr="00C43823" w:rsidTr="00CF02C6">
        <w:trPr>
          <w:trHeight w:val="874"/>
          <w:jc w:val="center"/>
        </w:trPr>
        <w:tc>
          <w:tcPr>
            <w:tcW w:w="1923" w:type="dxa"/>
            <w:vMerge/>
            <w:tcBorders>
              <w:left w:val="single" w:sz="4" w:space="0" w:color="auto"/>
              <w:right w:val="single" w:sz="4" w:space="0" w:color="auto"/>
            </w:tcBorders>
            <w:vAlign w:val="center"/>
          </w:tcPr>
          <w:p w:rsidR="00DB4792" w:rsidRPr="00C43823" w:rsidRDefault="00DB4792" w:rsidP="008C6A53">
            <w:pPr>
              <w:tabs>
                <w:tab w:val="left" w:pos="3520"/>
              </w:tabs>
              <w:spacing w:line="480" w:lineRule="exact"/>
              <w:jc w:val="center"/>
              <w:rPr>
                <w:rFonts w:ascii="標楷體" w:eastAsia="標楷體" w:hAnsi="標楷體" w:cs="Times New Roman"/>
                <w:color w:val="000000" w:themeColor="text1"/>
                <w:sz w:val="22"/>
              </w:rPr>
            </w:pPr>
          </w:p>
        </w:tc>
        <w:tc>
          <w:tcPr>
            <w:tcW w:w="3000" w:type="dxa"/>
            <w:gridSpan w:val="2"/>
            <w:tcBorders>
              <w:top w:val="single" w:sz="4" w:space="0" w:color="auto"/>
              <w:left w:val="single" w:sz="4" w:space="0" w:color="auto"/>
              <w:bottom w:val="single" w:sz="4" w:space="0" w:color="auto"/>
              <w:right w:val="single" w:sz="4" w:space="0" w:color="auto"/>
            </w:tcBorders>
            <w:vAlign w:val="center"/>
          </w:tcPr>
          <w:p w:rsidR="00DB4792" w:rsidRPr="00C43823" w:rsidRDefault="00DB4792" w:rsidP="00CF02C6">
            <w:pPr>
              <w:tabs>
                <w:tab w:val="left" w:pos="3520"/>
              </w:tabs>
              <w:jc w:val="center"/>
              <w:rPr>
                <w:rFonts w:ascii="標楷體" w:eastAsia="標楷體" w:hAnsi="標楷體" w:cs="Times New Roman"/>
                <w:color w:val="000000" w:themeColor="text1"/>
                <w:sz w:val="22"/>
              </w:rPr>
            </w:pPr>
            <w:r w:rsidRPr="00C43823">
              <w:rPr>
                <w:rFonts w:ascii="標楷體" w:eastAsia="標楷體" w:hAnsi="標楷體" w:cs="Times New Roman"/>
                <w:color w:val="000000" w:themeColor="text1"/>
                <w:sz w:val="22"/>
              </w:rPr>
              <w:t>（分科）國中</w:t>
            </w:r>
            <w:r w:rsidRPr="00C43823">
              <w:rPr>
                <w:rFonts w:ascii="標楷體" w:eastAsia="標楷體" w:hAnsi="標楷體" w:cs="Times New Roman" w:hint="eastAsia"/>
                <w:color w:val="000000" w:themeColor="text1"/>
                <w:sz w:val="22"/>
              </w:rPr>
              <w:t>英文</w:t>
            </w:r>
            <w:r w:rsidRPr="00C43823">
              <w:rPr>
                <w:rFonts w:ascii="標楷體" w:eastAsia="標楷體" w:hAnsi="標楷體" w:cs="Times New Roman"/>
                <w:color w:val="000000" w:themeColor="text1"/>
                <w:sz w:val="22"/>
              </w:rPr>
              <w:t>教材教法</w:t>
            </w:r>
          </w:p>
        </w:tc>
        <w:tc>
          <w:tcPr>
            <w:tcW w:w="459" w:type="dxa"/>
            <w:tcBorders>
              <w:top w:val="single" w:sz="4" w:space="0" w:color="auto"/>
              <w:left w:val="single" w:sz="4" w:space="0" w:color="auto"/>
              <w:bottom w:val="single" w:sz="4" w:space="0" w:color="auto"/>
              <w:right w:val="single" w:sz="4" w:space="0" w:color="auto"/>
            </w:tcBorders>
            <w:vAlign w:val="center"/>
          </w:tcPr>
          <w:p w:rsidR="00DB4792" w:rsidRPr="00C43823" w:rsidRDefault="00DB4792" w:rsidP="008C6A53">
            <w:pPr>
              <w:tabs>
                <w:tab w:val="left" w:pos="3520"/>
              </w:tabs>
              <w:spacing w:line="360" w:lineRule="exact"/>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3</w:t>
            </w:r>
          </w:p>
          <w:p w:rsidR="00DB4792" w:rsidRPr="00C43823" w:rsidRDefault="00DB4792" w:rsidP="008C6A53">
            <w:pPr>
              <w:tabs>
                <w:tab w:val="left" w:pos="3520"/>
              </w:tabs>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CF02C6" w:rsidRDefault="009E4B9C" w:rsidP="00CF02C6">
            <w:pPr>
              <w:tabs>
                <w:tab w:val="left" w:pos="3520"/>
              </w:tabs>
              <w:spacing w:line="440" w:lineRule="exact"/>
              <w:jc w:val="center"/>
              <w:rPr>
                <w:rFonts w:ascii="標楷體" w:eastAsia="標楷體" w:hAnsi="標楷體" w:cs="Times New Roman"/>
                <w:color w:val="000000" w:themeColor="text1"/>
                <w:sz w:val="22"/>
              </w:rPr>
            </w:pPr>
            <w:r>
              <w:rPr>
                <w:rFonts w:ascii="標楷體" w:eastAsia="標楷體" w:hAnsi="標楷體" w:cs="Times New Roman" w:hint="eastAsia"/>
                <w:color w:val="000000" w:themeColor="text1"/>
                <w:sz w:val="22"/>
              </w:rPr>
              <w:t xml:space="preserve">成功國中 </w:t>
            </w:r>
            <w:r w:rsidRPr="009E4B9C">
              <w:rPr>
                <w:rFonts w:ascii="標楷體" w:eastAsia="標楷體" w:hAnsi="標楷體" w:cs="Times New Roman" w:hint="eastAsia"/>
                <w:color w:val="000000" w:themeColor="text1"/>
                <w:sz w:val="22"/>
              </w:rPr>
              <w:t>陳</w:t>
            </w:r>
            <w:proofErr w:type="gramStart"/>
            <w:r w:rsidRPr="009E4B9C">
              <w:rPr>
                <w:rFonts w:ascii="標楷體" w:eastAsia="標楷體" w:hAnsi="標楷體" w:cs="Times New Roman" w:hint="eastAsia"/>
                <w:color w:val="000000" w:themeColor="text1"/>
                <w:sz w:val="22"/>
              </w:rPr>
              <w:t>怜</w:t>
            </w:r>
            <w:proofErr w:type="gramEnd"/>
            <w:r w:rsidRPr="009E4B9C">
              <w:rPr>
                <w:rFonts w:ascii="標楷體" w:eastAsia="標楷體" w:hAnsi="標楷體" w:cs="Times New Roman" w:hint="eastAsia"/>
                <w:color w:val="000000" w:themeColor="text1"/>
                <w:sz w:val="22"/>
              </w:rPr>
              <w:t>縈</w:t>
            </w:r>
            <w:r w:rsidR="00CF02C6">
              <w:rPr>
                <w:rFonts w:ascii="標楷體" w:eastAsia="標楷體" w:hAnsi="標楷體" w:cs="Times New Roman" w:hint="eastAsia"/>
                <w:color w:val="000000" w:themeColor="text1"/>
                <w:sz w:val="22"/>
              </w:rPr>
              <w:t>老師</w:t>
            </w:r>
          </w:p>
          <w:p w:rsidR="009E4B9C" w:rsidRPr="00C43823" w:rsidRDefault="00CF02C6" w:rsidP="00CF02C6">
            <w:pPr>
              <w:tabs>
                <w:tab w:val="left" w:pos="3520"/>
              </w:tabs>
              <w:spacing w:line="440" w:lineRule="exact"/>
              <w:jc w:val="center"/>
              <w:rPr>
                <w:rFonts w:ascii="標楷體" w:eastAsia="標楷體" w:hAnsi="標楷體" w:cs="Times New Roman"/>
                <w:color w:val="000000" w:themeColor="text1"/>
                <w:sz w:val="22"/>
              </w:rPr>
            </w:pPr>
            <w:r>
              <w:rPr>
                <w:rFonts w:ascii="標楷體" w:eastAsia="標楷體" w:hAnsi="標楷體" w:cs="Times New Roman" w:hint="eastAsia"/>
                <w:color w:val="000000" w:themeColor="text1"/>
                <w:sz w:val="22"/>
              </w:rPr>
              <w:t>（</w:t>
            </w:r>
            <w:r w:rsidRPr="00CF02C6">
              <w:rPr>
                <w:rFonts w:ascii="標楷體" w:eastAsia="標楷體" w:hAnsi="標楷體" w:cs="Times New Roman" w:hint="eastAsia"/>
                <w:color w:val="000000" w:themeColor="text1"/>
                <w:kern w:val="0"/>
                <w:sz w:val="22"/>
              </w:rPr>
              <w:t>2樓</w:t>
            </w:r>
            <w:r w:rsidRPr="00CF02C6">
              <w:rPr>
                <w:rFonts w:ascii="標楷體" w:eastAsia="標楷體" w:hAnsi="標楷體" w:cs="Times New Roman"/>
                <w:color w:val="000000" w:themeColor="text1"/>
                <w:kern w:val="0"/>
                <w:sz w:val="22"/>
              </w:rPr>
              <w:t>20</w:t>
            </w:r>
            <w:r>
              <w:rPr>
                <w:rFonts w:ascii="標楷體" w:eastAsia="標楷體" w:hAnsi="標楷體" w:cs="Times New Roman" w:hint="eastAsia"/>
                <w:color w:val="000000" w:themeColor="text1"/>
                <w:kern w:val="0"/>
                <w:sz w:val="22"/>
              </w:rPr>
              <w:t>4</w:t>
            </w:r>
            <w:r w:rsidRPr="00CF02C6">
              <w:rPr>
                <w:rFonts w:ascii="標楷體" w:eastAsia="標楷體" w:hAnsi="標楷體" w:cs="Times New Roman"/>
                <w:color w:val="000000" w:themeColor="text1"/>
                <w:kern w:val="0"/>
                <w:sz w:val="22"/>
              </w:rPr>
              <w:t>教室</w:t>
            </w:r>
            <w:r w:rsidRPr="009E4B9C">
              <w:rPr>
                <w:rFonts w:ascii="標楷體" w:eastAsia="標楷體" w:hAnsi="標楷體" w:cs="Times New Roman" w:hint="eastAsia"/>
                <w:color w:val="000000" w:themeColor="text1"/>
                <w:sz w:val="20"/>
              </w:rPr>
              <w:t>）</w:t>
            </w:r>
          </w:p>
        </w:tc>
      </w:tr>
      <w:tr w:rsidR="00DB4792" w:rsidRPr="00C43823" w:rsidTr="00EA2071">
        <w:trPr>
          <w:trHeight w:val="971"/>
          <w:jc w:val="center"/>
        </w:trPr>
        <w:tc>
          <w:tcPr>
            <w:tcW w:w="1923" w:type="dxa"/>
            <w:vMerge/>
            <w:tcBorders>
              <w:left w:val="single" w:sz="4" w:space="0" w:color="auto"/>
              <w:right w:val="single" w:sz="4" w:space="0" w:color="auto"/>
            </w:tcBorders>
            <w:vAlign w:val="center"/>
          </w:tcPr>
          <w:p w:rsidR="00DB4792" w:rsidRPr="00C43823" w:rsidRDefault="00DB4792" w:rsidP="008C6A53">
            <w:pPr>
              <w:tabs>
                <w:tab w:val="left" w:pos="3520"/>
              </w:tabs>
              <w:spacing w:line="480" w:lineRule="exact"/>
              <w:jc w:val="center"/>
              <w:rPr>
                <w:rFonts w:ascii="標楷體" w:eastAsia="標楷體" w:hAnsi="標楷體" w:cs="Times New Roman"/>
                <w:color w:val="000000" w:themeColor="text1"/>
                <w:sz w:val="22"/>
              </w:rPr>
            </w:pPr>
          </w:p>
        </w:tc>
        <w:tc>
          <w:tcPr>
            <w:tcW w:w="3000" w:type="dxa"/>
            <w:gridSpan w:val="2"/>
            <w:tcBorders>
              <w:top w:val="single" w:sz="4" w:space="0" w:color="auto"/>
              <w:left w:val="single" w:sz="4" w:space="0" w:color="auto"/>
              <w:bottom w:val="single" w:sz="4" w:space="0" w:color="auto"/>
              <w:right w:val="single" w:sz="4" w:space="0" w:color="auto"/>
            </w:tcBorders>
            <w:vAlign w:val="center"/>
          </w:tcPr>
          <w:p w:rsidR="00DB4792" w:rsidRPr="00C43823" w:rsidRDefault="00DB4792" w:rsidP="00CF02C6">
            <w:pPr>
              <w:tabs>
                <w:tab w:val="left" w:pos="3520"/>
              </w:tabs>
              <w:jc w:val="center"/>
              <w:rPr>
                <w:rFonts w:ascii="標楷體" w:eastAsia="標楷體" w:hAnsi="標楷體" w:cs="Times New Roman"/>
                <w:color w:val="000000" w:themeColor="text1"/>
                <w:sz w:val="22"/>
              </w:rPr>
            </w:pPr>
            <w:r w:rsidRPr="00C43823">
              <w:rPr>
                <w:rFonts w:ascii="標楷體" w:eastAsia="標楷體" w:hAnsi="標楷體" w:cs="Times New Roman"/>
                <w:color w:val="000000" w:themeColor="text1"/>
                <w:sz w:val="22"/>
              </w:rPr>
              <w:t>（分科）國中</w:t>
            </w:r>
            <w:r w:rsidRPr="00C43823">
              <w:rPr>
                <w:rFonts w:ascii="標楷體" w:eastAsia="標楷體" w:hAnsi="標楷體" w:cs="Times New Roman" w:hint="eastAsia"/>
                <w:color w:val="000000" w:themeColor="text1"/>
                <w:sz w:val="22"/>
              </w:rPr>
              <w:t>國文</w:t>
            </w:r>
            <w:r w:rsidRPr="00C43823">
              <w:rPr>
                <w:rFonts w:ascii="標楷體" w:eastAsia="標楷體" w:hAnsi="標楷體" w:cs="Times New Roman"/>
                <w:color w:val="000000" w:themeColor="text1"/>
                <w:sz w:val="22"/>
              </w:rPr>
              <w:t>教材教法</w:t>
            </w:r>
          </w:p>
        </w:tc>
        <w:tc>
          <w:tcPr>
            <w:tcW w:w="459" w:type="dxa"/>
            <w:tcBorders>
              <w:top w:val="single" w:sz="4" w:space="0" w:color="auto"/>
              <w:left w:val="single" w:sz="4" w:space="0" w:color="auto"/>
              <w:bottom w:val="single" w:sz="4" w:space="0" w:color="auto"/>
              <w:right w:val="single" w:sz="4" w:space="0" w:color="auto"/>
            </w:tcBorders>
            <w:vAlign w:val="center"/>
          </w:tcPr>
          <w:p w:rsidR="00DB4792" w:rsidRPr="00C43823" w:rsidRDefault="00DB4792" w:rsidP="008C6A53">
            <w:pPr>
              <w:tabs>
                <w:tab w:val="left" w:pos="3520"/>
              </w:tabs>
              <w:spacing w:line="360" w:lineRule="exact"/>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3</w:t>
            </w:r>
          </w:p>
          <w:p w:rsidR="00DB4792" w:rsidRPr="00C43823" w:rsidRDefault="00DB4792" w:rsidP="008C6A53">
            <w:pPr>
              <w:tabs>
                <w:tab w:val="left" w:pos="3520"/>
              </w:tabs>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節</w:t>
            </w:r>
          </w:p>
        </w:tc>
        <w:tc>
          <w:tcPr>
            <w:tcW w:w="4252" w:type="dxa"/>
            <w:tcBorders>
              <w:top w:val="single" w:sz="4" w:space="0" w:color="auto"/>
              <w:left w:val="single" w:sz="4" w:space="0" w:color="auto"/>
              <w:bottom w:val="single" w:sz="4" w:space="0" w:color="auto"/>
              <w:right w:val="single" w:sz="4" w:space="0" w:color="auto"/>
            </w:tcBorders>
            <w:vAlign w:val="center"/>
          </w:tcPr>
          <w:p w:rsidR="00CF02C6" w:rsidRDefault="00B54B03" w:rsidP="00CF02C6">
            <w:pPr>
              <w:tabs>
                <w:tab w:val="left" w:pos="3520"/>
              </w:tabs>
              <w:spacing w:line="440" w:lineRule="exact"/>
              <w:jc w:val="center"/>
              <w:rPr>
                <w:rFonts w:ascii="標楷體" w:eastAsia="標楷體" w:hAnsi="標楷體" w:cs="Times New Roman"/>
                <w:color w:val="000000" w:themeColor="text1"/>
                <w:sz w:val="22"/>
              </w:rPr>
            </w:pPr>
            <w:r>
              <w:rPr>
                <w:rFonts w:ascii="標楷體" w:eastAsia="標楷體" w:hAnsi="標楷體" w:cs="Times New Roman" w:hint="eastAsia"/>
                <w:color w:val="000000" w:themeColor="text1"/>
                <w:sz w:val="22"/>
              </w:rPr>
              <w:t>OO</w:t>
            </w:r>
            <w:r w:rsidR="00BE22EC">
              <w:rPr>
                <w:rFonts w:ascii="標楷體" w:eastAsia="標楷體" w:hAnsi="標楷體" w:cs="Times New Roman" w:hint="eastAsia"/>
                <w:color w:val="000000" w:themeColor="text1"/>
                <w:sz w:val="22"/>
              </w:rPr>
              <w:t>國</w:t>
            </w:r>
            <w:r w:rsidR="00DB4792" w:rsidRPr="00C43823">
              <w:rPr>
                <w:rFonts w:ascii="標楷體" w:eastAsia="標楷體" w:hAnsi="標楷體" w:cs="Times New Roman" w:hint="eastAsia"/>
                <w:color w:val="000000" w:themeColor="text1"/>
                <w:sz w:val="22"/>
              </w:rPr>
              <w:t>中</w:t>
            </w:r>
            <w:r w:rsidR="009E4B9C">
              <w:rPr>
                <w:rFonts w:ascii="標楷體" w:eastAsia="標楷體" w:hAnsi="標楷體" w:cs="Times New Roman" w:hint="eastAsia"/>
                <w:color w:val="000000" w:themeColor="text1"/>
                <w:sz w:val="22"/>
              </w:rPr>
              <w:t xml:space="preserve"> </w:t>
            </w:r>
            <w:r>
              <w:rPr>
                <w:rFonts w:ascii="標楷體" w:eastAsia="標楷體" w:hAnsi="標楷體" w:cs="Times New Roman" w:hint="eastAsia"/>
                <w:color w:val="000000" w:themeColor="text1"/>
                <w:sz w:val="22"/>
              </w:rPr>
              <w:t>OOO</w:t>
            </w:r>
            <w:r w:rsidR="00061D31">
              <w:rPr>
                <w:rFonts w:ascii="標楷體" w:eastAsia="標楷體" w:hAnsi="標楷體" w:cs="Times New Roman" w:hint="eastAsia"/>
                <w:color w:val="000000" w:themeColor="text1"/>
                <w:sz w:val="22"/>
              </w:rPr>
              <w:t>老</w:t>
            </w:r>
            <w:r w:rsidR="00DB4792" w:rsidRPr="00C43823">
              <w:rPr>
                <w:rFonts w:ascii="標楷體" w:eastAsia="標楷體" w:hAnsi="標楷體" w:cs="Times New Roman" w:hint="eastAsia"/>
                <w:color w:val="000000" w:themeColor="text1"/>
                <w:sz w:val="22"/>
              </w:rPr>
              <w:t>師</w:t>
            </w:r>
            <w:r w:rsidR="00061D31">
              <w:rPr>
                <w:rFonts w:ascii="標楷體" w:eastAsia="標楷體" w:hAnsi="標楷體" w:cs="Times New Roman" w:hint="eastAsia"/>
                <w:color w:val="000000" w:themeColor="text1"/>
                <w:sz w:val="22"/>
              </w:rPr>
              <w:t>(待聘)</w:t>
            </w:r>
          </w:p>
          <w:p w:rsidR="00DB4792" w:rsidRPr="00C43823" w:rsidRDefault="0006621E" w:rsidP="00CF02C6">
            <w:pPr>
              <w:tabs>
                <w:tab w:val="left" w:pos="3520"/>
              </w:tabs>
              <w:spacing w:line="440" w:lineRule="exact"/>
              <w:jc w:val="center"/>
              <w:rPr>
                <w:rFonts w:ascii="標楷體" w:eastAsia="標楷體" w:hAnsi="標楷體" w:cs="Times New Roman"/>
                <w:color w:val="000000" w:themeColor="text1"/>
                <w:sz w:val="22"/>
              </w:rPr>
            </w:pPr>
            <w:r>
              <w:rPr>
                <w:rFonts w:ascii="標楷體" w:eastAsia="標楷體" w:hAnsi="標楷體" w:cs="Times New Roman" w:hint="eastAsia"/>
                <w:color w:val="000000" w:themeColor="text1"/>
                <w:sz w:val="22"/>
              </w:rPr>
              <w:t>（</w:t>
            </w:r>
            <w:r w:rsidR="00CF02C6">
              <w:rPr>
                <w:rFonts w:ascii="標楷體" w:eastAsia="標楷體" w:hAnsi="標楷體" w:cs="Times New Roman" w:hint="eastAsia"/>
                <w:color w:val="000000" w:themeColor="text1"/>
                <w:sz w:val="22"/>
              </w:rPr>
              <w:t>3樓</w:t>
            </w:r>
            <w:r w:rsidR="00DB4792" w:rsidRPr="00C43823">
              <w:rPr>
                <w:rFonts w:ascii="標楷體" w:eastAsia="標楷體" w:hAnsi="標楷體" w:cs="Times New Roman" w:hint="eastAsia"/>
                <w:color w:val="000000" w:themeColor="text1"/>
                <w:sz w:val="22"/>
              </w:rPr>
              <w:t>303教室</w:t>
            </w:r>
            <w:r>
              <w:rPr>
                <w:rFonts w:ascii="標楷體" w:eastAsia="標楷體" w:hAnsi="標楷體" w:cs="Times New Roman" w:hint="eastAsia"/>
                <w:color w:val="000000" w:themeColor="text1"/>
                <w:sz w:val="22"/>
              </w:rPr>
              <w:t>）</w:t>
            </w:r>
          </w:p>
        </w:tc>
      </w:tr>
      <w:tr w:rsidR="00DB4792" w:rsidRPr="00C43823" w:rsidTr="00CF02C6">
        <w:trPr>
          <w:trHeight w:val="894"/>
          <w:jc w:val="center"/>
        </w:trPr>
        <w:tc>
          <w:tcPr>
            <w:tcW w:w="1923" w:type="dxa"/>
            <w:tcBorders>
              <w:left w:val="single" w:sz="4" w:space="0" w:color="auto"/>
              <w:bottom w:val="single" w:sz="4" w:space="0" w:color="auto"/>
              <w:right w:val="single" w:sz="4" w:space="0" w:color="auto"/>
            </w:tcBorders>
            <w:vAlign w:val="center"/>
          </w:tcPr>
          <w:p w:rsidR="00DB4792" w:rsidRPr="00C43823" w:rsidRDefault="0006621E" w:rsidP="008C6A53">
            <w:pPr>
              <w:tabs>
                <w:tab w:val="left" w:pos="3520"/>
              </w:tabs>
              <w:spacing w:line="480" w:lineRule="exact"/>
              <w:jc w:val="center"/>
              <w:rPr>
                <w:rFonts w:ascii="標楷體" w:eastAsia="標楷體" w:hAnsi="標楷體" w:cs="Times New Roman"/>
                <w:color w:val="000000" w:themeColor="text1"/>
                <w:kern w:val="0"/>
                <w:sz w:val="22"/>
              </w:rPr>
            </w:pPr>
            <w:r>
              <w:rPr>
                <w:rFonts w:ascii="標楷體" w:eastAsia="標楷體" w:hAnsi="標楷體" w:cs="Times New Roman" w:hint="eastAsia"/>
                <w:color w:val="000000" w:themeColor="text1"/>
                <w:kern w:val="0"/>
                <w:sz w:val="22"/>
              </w:rPr>
              <w:t>17：10~</w:t>
            </w:r>
          </w:p>
        </w:tc>
        <w:tc>
          <w:tcPr>
            <w:tcW w:w="7711" w:type="dxa"/>
            <w:gridSpan w:val="4"/>
            <w:tcBorders>
              <w:top w:val="single" w:sz="4" w:space="0" w:color="auto"/>
              <w:left w:val="single" w:sz="4" w:space="0" w:color="auto"/>
              <w:bottom w:val="single" w:sz="4" w:space="0" w:color="auto"/>
              <w:right w:val="single" w:sz="4" w:space="0" w:color="auto"/>
            </w:tcBorders>
            <w:vAlign w:val="center"/>
          </w:tcPr>
          <w:p w:rsidR="00DB4792" w:rsidRPr="00C43823" w:rsidRDefault="00DB4792" w:rsidP="009E4B9C">
            <w:pPr>
              <w:tabs>
                <w:tab w:val="left" w:pos="3520"/>
              </w:tabs>
              <w:spacing w:line="360" w:lineRule="exact"/>
              <w:jc w:val="center"/>
              <w:rPr>
                <w:rFonts w:ascii="標楷體" w:eastAsia="標楷體" w:hAnsi="標楷體" w:cs="Times New Roman"/>
                <w:color w:val="000000" w:themeColor="text1"/>
                <w:sz w:val="22"/>
              </w:rPr>
            </w:pPr>
            <w:r w:rsidRPr="00C43823">
              <w:rPr>
                <w:rFonts w:ascii="標楷體" w:eastAsia="標楷體" w:hAnsi="標楷體" w:cs="Times New Roman" w:hint="eastAsia"/>
                <w:color w:val="000000" w:themeColor="text1"/>
                <w:sz w:val="22"/>
              </w:rPr>
              <w:t>賦歸</w:t>
            </w:r>
          </w:p>
        </w:tc>
      </w:tr>
    </w:tbl>
    <w:p w:rsidR="00E014E8" w:rsidRPr="00764BC7" w:rsidRDefault="00E014E8" w:rsidP="00CF02C6">
      <w:pPr>
        <w:outlineLvl w:val="1"/>
        <w:rPr>
          <w:rFonts w:ascii="Times New Roman" w:eastAsia="標楷體" w:hAnsi="Times New Roman" w:cs="Times New Roman"/>
          <w:b/>
          <w:sz w:val="32"/>
          <w:szCs w:val="32"/>
        </w:rPr>
      </w:pPr>
    </w:p>
    <w:sectPr w:rsidR="00E014E8" w:rsidRPr="00764BC7" w:rsidSect="00CF02C6">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DF5" w:rsidRDefault="00C20DF5" w:rsidP="0006621E">
      <w:r>
        <w:separator/>
      </w:r>
    </w:p>
  </w:endnote>
  <w:endnote w:type="continuationSeparator" w:id="0">
    <w:p w:rsidR="00C20DF5" w:rsidRDefault="00C20DF5" w:rsidP="0006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中明體">
    <w:charset w:val="88"/>
    <w:family w:val="modern"/>
    <w:pitch w:val="fixed"/>
    <w:sig w:usb0="80000001" w:usb1="28091800" w:usb2="00000016" w:usb3="00000000" w:csb0="00100000" w:csb1="00000000"/>
  </w:font>
  <w:font w:name="新細明體, PMingLiU">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DF5" w:rsidRDefault="00C20DF5" w:rsidP="0006621E">
      <w:r>
        <w:separator/>
      </w:r>
    </w:p>
  </w:footnote>
  <w:footnote w:type="continuationSeparator" w:id="0">
    <w:p w:rsidR="00C20DF5" w:rsidRDefault="00C20DF5" w:rsidP="00066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643" w:hanging="360"/>
      </w:pPr>
      <w:rPr>
        <w:rFonts w:ascii="Times New Roman" w:hAnsi="Times New Roman"/>
        <w:sz w:val="24"/>
        <w:szCs w:val="24"/>
      </w:r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480" w:hanging="480"/>
      </w:pPr>
      <w:rPr>
        <w:rFonts w:ascii="Times New Roman" w:hAnsi="Times New Roman" w:cs="Times New Roman"/>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480" w:hanging="480"/>
      </w:pPr>
      <w:rPr>
        <w:rFonts w:ascii="Times New Roman" w:hAnsi="Times New Roman" w:cs="Times New Roman"/>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480" w:hanging="480"/>
      </w:pPr>
      <w:rPr>
        <w:rFonts w:ascii="Times New Roman" w:hAnsi="Times New Roman" w:cs="Times New Roman"/>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480" w:hanging="480"/>
      </w:pPr>
      <w:rPr>
        <w:rFonts w:ascii="Times New Roman" w:hAnsi="Times New Roman" w:cs="Times New Roman"/>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480" w:hanging="480"/>
      </w:pPr>
      <w:rPr>
        <w:rFonts w:ascii="Times New Roman" w:hAnsi="Times New Roman" w:cs="Times New Roman"/>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480" w:hanging="480"/>
      </w:pPr>
      <w:rPr>
        <w:rFonts w:ascii="Times New Roman" w:hAnsi="Times New Roman" w:cs="Times New Roman"/>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480" w:hanging="480"/>
      </w:pPr>
      <w:rPr>
        <w:rFonts w:ascii="Times New Roman" w:hAnsi="Times New Roman" w:cs="Times New Roman"/>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00000009"/>
    <w:multiLevelType w:val="multilevel"/>
    <w:tmpl w:val="00000009"/>
    <w:name w:val="WWNum9"/>
    <w:lvl w:ilvl="0">
      <w:start w:val="1"/>
      <w:numFmt w:val="decimal"/>
      <w:lvlText w:val="(%1)"/>
      <w:lvlJc w:val="left"/>
      <w:pPr>
        <w:tabs>
          <w:tab w:val="num" w:pos="0"/>
        </w:tabs>
        <w:ind w:left="480" w:hanging="480"/>
      </w:pPr>
      <w:rPr>
        <w:rFonts w:ascii="Times New Roman" w:hAnsi="Times New Roman" w:cs="Times New Roman"/>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0000000A"/>
    <w:multiLevelType w:val="multilevel"/>
    <w:tmpl w:val="0000000A"/>
    <w:name w:val="WWNum10"/>
    <w:lvl w:ilvl="0">
      <w:start w:val="1"/>
      <w:numFmt w:val="decimal"/>
      <w:lvlText w:val="(%1)"/>
      <w:lvlJc w:val="left"/>
      <w:pPr>
        <w:tabs>
          <w:tab w:val="num" w:pos="0"/>
        </w:tabs>
        <w:ind w:left="480" w:hanging="480"/>
      </w:pPr>
      <w:rPr>
        <w:rFonts w:ascii="Times New Roman" w:hAnsi="Times New Roman" w:cs="Times New Roman"/>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480" w:hanging="480"/>
      </w:pPr>
      <w:rPr>
        <w:rFonts w:ascii="Times New Roman" w:hAnsi="Times New Roman" w:cs="Times New Roman"/>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0000000C"/>
    <w:multiLevelType w:val="multilevel"/>
    <w:tmpl w:val="0000000C"/>
    <w:name w:val="WWNum12"/>
    <w:lvl w:ilvl="0">
      <w:start w:val="1"/>
      <w:numFmt w:val="decimal"/>
      <w:lvlText w:val="(%1)"/>
      <w:lvlJc w:val="left"/>
      <w:pPr>
        <w:tabs>
          <w:tab w:val="num" w:pos="0"/>
        </w:tabs>
        <w:ind w:left="480" w:hanging="480"/>
      </w:pPr>
      <w:rPr>
        <w:rFonts w:ascii="Times New Roman" w:hAnsi="Times New Roman" w:cs="Times New Roman"/>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2" w15:restartNumberingAfterBreak="0">
    <w:nsid w:val="0000000D"/>
    <w:multiLevelType w:val="multilevel"/>
    <w:tmpl w:val="0000000D"/>
    <w:name w:val="WWNum13"/>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3" w15:restartNumberingAfterBreak="0">
    <w:nsid w:val="01DB5FC7"/>
    <w:multiLevelType w:val="multilevel"/>
    <w:tmpl w:val="3FDEB6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pStyle w:val="4"/>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05FF4193"/>
    <w:multiLevelType w:val="multilevel"/>
    <w:tmpl w:val="C318F336"/>
    <w:styleLink w:val="WWNum5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15:restartNumberingAfterBreak="0">
    <w:nsid w:val="066F0044"/>
    <w:multiLevelType w:val="multilevel"/>
    <w:tmpl w:val="A344FBCE"/>
    <w:styleLink w:val="LFO563"/>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0BD100DE"/>
    <w:multiLevelType w:val="multilevel"/>
    <w:tmpl w:val="0C1CD88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D9951BE"/>
    <w:multiLevelType w:val="multilevel"/>
    <w:tmpl w:val="7BD036BC"/>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18" w15:restartNumberingAfterBreak="0">
    <w:nsid w:val="0FFA26FC"/>
    <w:multiLevelType w:val="multilevel"/>
    <w:tmpl w:val="9B80F70A"/>
    <w:styleLink w:val="WWNum52"/>
    <w:lvl w:ilvl="0">
      <w:start w:val="1"/>
      <w:numFmt w:val="taiwaneseCountingThousand"/>
      <w:suff w:val="nothing"/>
      <w:lvlText w:val="(%1)"/>
      <w:lvlJc w:val="left"/>
      <w:pPr>
        <w:ind w:left="480"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105D75FD"/>
    <w:multiLevelType w:val="multilevel"/>
    <w:tmpl w:val="96D4A6BA"/>
    <w:styleLink w:val="LFO3"/>
    <w:lvl w:ilvl="0">
      <w:start w:val="1"/>
      <w:numFmt w:val="ideographLegalTraditional"/>
      <w:pStyle w:val="10"/>
      <w:lvlText w:val="%1、"/>
      <w:lvlJc w:val="left"/>
      <w:pPr>
        <w:ind w:left="72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123827FB"/>
    <w:multiLevelType w:val="hybridMultilevel"/>
    <w:tmpl w:val="AA88C2AC"/>
    <w:lvl w:ilvl="0" w:tplc="58925CFC">
      <w:start w:val="1"/>
      <w:numFmt w:val="japaneseCounting"/>
      <w:lvlText w:val="(%1)"/>
      <w:lvlJc w:val="left"/>
      <w:pPr>
        <w:ind w:left="1545" w:hanging="46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2A74978"/>
    <w:multiLevelType w:val="multilevel"/>
    <w:tmpl w:val="AC9A3C74"/>
    <w:styleLink w:val="WWNum4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16804F94"/>
    <w:multiLevelType w:val="multilevel"/>
    <w:tmpl w:val="47C014BA"/>
    <w:styleLink w:val="WWNum2"/>
    <w:lvl w:ilvl="0">
      <w:start w:val="1"/>
      <w:numFmt w:val="japaneseCounting"/>
      <w:suff w:val="noth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23" w15:restartNumberingAfterBreak="0">
    <w:nsid w:val="1D5E558D"/>
    <w:multiLevelType w:val="multilevel"/>
    <w:tmpl w:val="956601F6"/>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1DA32ACE"/>
    <w:multiLevelType w:val="multilevel"/>
    <w:tmpl w:val="A93AB146"/>
    <w:styleLink w:val="WWNum63"/>
    <w:lvl w:ilvl="0">
      <w:start w:val="1"/>
      <w:numFmt w:val="taiwaneseCountingThousand"/>
      <w:lvlText w:val="%1、"/>
      <w:lvlJc w:val="left"/>
      <w:pPr>
        <w:ind w:left="480" w:hanging="480"/>
      </w:pPr>
      <w:rPr>
        <w:rFonts w:ascii="標楷體" w:eastAsia="標楷體" w:hAnsi="標楷體"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1F8C72FC"/>
    <w:multiLevelType w:val="multilevel"/>
    <w:tmpl w:val="F30A546C"/>
    <w:styleLink w:val="WWNum5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0384D6B"/>
    <w:multiLevelType w:val="multilevel"/>
    <w:tmpl w:val="B17214D4"/>
    <w:styleLink w:val="WWNum62"/>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7" w15:restartNumberingAfterBreak="0">
    <w:nsid w:val="20AF1FAF"/>
    <w:multiLevelType w:val="hybridMultilevel"/>
    <w:tmpl w:val="80641A60"/>
    <w:lvl w:ilvl="0" w:tplc="FD926EDC">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B623E5"/>
    <w:multiLevelType w:val="multilevel"/>
    <w:tmpl w:val="6B0C467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255264B3"/>
    <w:multiLevelType w:val="multilevel"/>
    <w:tmpl w:val="DF184558"/>
    <w:styleLink w:val="LFO12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25E61669"/>
    <w:multiLevelType w:val="multilevel"/>
    <w:tmpl w:val="F7F628B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2A651F88"/>
    <w:multiLevelType w:val="multilevel"/>
    <w:tmpl w:val="A4BAE23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2FB56458"/>
    <w:multiLevelType w:val="hybridMultilevel"/>
    <w:tmpl w:val="847E64DC"/>
    <w:lvl w:ilvl="0" w:tplc="58925CFC">
      <w:start w:val="1"/>
      <w:numFmt w:val="japaneseCounting"/>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1AD649A"/>
    <w:multiLevelType w:val="multilevel"/>
    <w:tmpl w:val="55E49D2A"/>
    <w:styleLink w:val="WWOutlineListStyle13"/>
    <w:lvl w:ilvl="0">
      <w:start w:val="1"/>
      <w:numFmt w:val="taiwaneseCountingThousand"/>
      <w:lvlText w:val="%1、"/>
      <w:lvlJc w:val="left"/>
      <w:pPr>
        <w:ind w:left="480" w:hanging="480"/>
      </w:p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34" w15:restartNumberingAfterBreak="0">
    <w:nsid w:val="377F3056"/>
    <w:multiLevelType w:val="multilevel"/>
    <w:tmpl w:val="00B45218"/>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3AA872C3"/>
    <w:multiLevelType w:val="multilevel"/>
    <w:tmpl w:val="E60E2E02"/>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 w15:restartNumberingAfterBreak="0">
    <w:nsid w:val="3BFE476F"/>
    <w:multiLevelType w:val="multilevel"/>
    <w:tmpl w:val="7FB274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3C5A08BC"/>
    <w:multiLevelType w:val="multilevel"/>
    <w:tmpl w:val="8892C00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3E655A92"/>
    <w:multiLevelType w:val="multilevel"/>
    <w:tmpl w:val="C346F9EA"/>
    <w:styleLink w:val="LFO57"/>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9" w15:restartNumberingAfterBreak="0">
    <w:nsid w:val="3F915F69"/>
    <w:multiLevelType w:val="multilevel"/>
    <w:tmpl w:val="F168B598"/>
    <w:styleLink w:val="WWNum43"/>
    <w:lvl w:ilvl="0">
      <w:start w:val="1"/>
      <w:numFmt w:val="taiwaneseCountingThousand"/>
      <w:suff w:val="nothing"/>
      <w:lvlText w:val="%1、"/>
      <w:lvlJc w:val="left"/>
      <w:pPr>
        <w:ind w:left="1473"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40" w15:restartNumberingAfterBreak="0">
    <w:nsid w:val="449A0758"/>
    <w:multiLevelType w:val="multilevel"/>
    <w:tmpl w:val="F4B673F6"/>
    <w:styleLink w:val="WWNum6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1" w15:restartNumberingAfterBreak="0">
    <w:nsid w:val="46DE056D"/>
    <w:multiLevelType w:val="hybridMultilevel"/>
    <w:tmpl w:val="05A6349E"/>
    <w:lvl w:ilvl="0" w:tplc="58925CFC">
      <w:start w:val="1"/>
      <w:numFmt w:val="japaneseCounting"/>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7FD71C4"/>
    <w:multiLevelType w:val="multilevel"/>
    <w:tmpl w:val="718097C4"/>
    <w:styleLink w:val="WWNum72"/>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3" w15:restartNumberingAfterBreak="0">
    <w:nsid w:val="48564D4F"/>
    <w:multiLevelType w:val="multilevel"/>
    <w:tmpl w:val="22B606EA"/>
    <w:styleLink w:val="LFO573"/>
    <w:lvl w:ilvl="0">
      <w:start w:val="1"/>
      <w:numFmt w:val="decimal"/>
      <w:suff w:val="nothing"/>
      <w:lvlText w:val="%1."/>
      <w:lvlJc w:val="left"/>
      <w:pPr>
        <w:ind w:left="2480" w:hanging="480"/>
      </w:pPr>
    </w:lvl>
    <w:lvl w:ilvl="1">
      <w:start w:val="1"/>
      <w:numFmt w:val="ideographTraditional"/>
      <w:lvlText w:val="%2、"/>
      <w:lvlJc w:val="left"/>
      <w:pPr>
        <w:ind w:left="954" w:hanging="480"/>
      </w:pPr>
    </w:lvl>
    <w:lvl w:ilvl="2">
      <w:start w:val="1"/>
      <w:numFmt w:val="lowerRoman"/>
      <w:lvlText w:val="%3."/>
      <w:lvlJc w:val="right"/>
      <w:pPr>
        <w:ind w:left="1434" w:hanging="480"/>
      </w:pPr>
    </w:lvl>
    <w:lvl w:ilvl="3">
      <w:start w:val="1"/>
      <w:numFmt w:val="decimal"/>
      <w:lvlText w:val="%4."/>
      <w:lvlJc w:val="left"/>
      <w:pPr>
        <w:ind w:left="1914" w:hanging="480"/>
      </w:pPr>
    </w:lvl>
    <w:lvl w:ilvl="4">
      <w:start w:val="1"/>
      <w:numFmt w:val="ideographTraditional"/>
      <w:lvlText w:val="%5、"/>
      <w:lvlJc w:val="left"/>
      <w:pPr>
        <w:ind w:left="2394" w:hanging="480"/>
      </w:pPr>
    </w:lvl>
    <w:lvl w:ilvl="5">
      <w:start w:val="1"/>
      <w:numFmt w:val="lowerRoman"/>
      <w:lvlText w:val="%6."/>
      <w:lvlJc w:val="right"/>
      <w:pPr>
        <w:ind w:left="2874" w:hanging="480"/>
      </w:pPr>
    </w:lvl>
    <w:lvl w:ilvl="6">
      <w:start w:val="1"/>
      <w:numFmt w:val="decimal"/>
      <w:lvlText w:val="%7."/>
      <w:lvlJc w:val="left"/>
      <w:pPr>
        <w:ind w:left="3354" w:hanging="480"/>
      </w:pPr>
    </w:lvl>
    <w:lvl w:ilvl="7">
      <w:start w:val="1"/>
      <w:numFmt w:val="ideographTraditional"/>
      <w:lvlText w:val="%8、"/>
      <w:lvlJc w:val="left"/>
      <w:pPr>
        <w:ind w:left="3834" w:hanging="480"/>
      </w:pPr>
    </w:lvl>
    <w:lvl w:ilvl="8">
      <w:start w:val="1"/>
      <w:numFmt w:val="lowerRoman"/>
      <w:lvlText w:val="%9."/>
      <w:lvlJc w:val="right"/>
      <w:pPr>
        <w:ind w:left="4314" w:hanging="480"/>
      </w:pPr>
    </w:lvl>
  </w:abstractNum>
  <w:abstractNum w:abstractNumId="44" w15:restartNumberingAfterBreak="0">
    <w:nsid w:val="4B0960F2"/>
    <w:multiLevelType w:val="hybridMultilevel"/>
    <w:tmpl w:val="9D9AA762"/>
    <w:lvl w:ilvl="0" w:tplc="D6DEAEE2">
      <w:start w:val="1"/>
      <w:numFmt w:val="bullet"/>
      <w:pStyle w:val="2"/>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4C1920DD"/>
    <w:multiLevelType w:val="hybridMultilevel"/>
    <w:tmpl w:val="B71AEDEE"/>
    <w:lvl w:ilvl="0" w:tplc="0409000B">
      <w:start w:val="1"/>
      <w:numFmt w:val="bullet"/>
      <w:lvlText w:val=""/>
      <w:lvlJc w:val="left"/>
      <w:pPr>
        <w:ind w:left="764"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6" w15:restartNumberingAfterBreak="0">
    <w:nsid w:val="4F801DA2"/>
    <w:multiLevelType w:val="multilevel"/>
    <w:tmpl w:val="1EF4B7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4FFB2802"/>
    <w:multiLevelType w:val="multilevel"/>
    <w:tmpl w:val="058E9950"/>
    <w:styleLink w:val="WWNum71"/>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8" w15:restartNumberingAfterBreak="0">
    <w:nsid w:val="50285FD8"/>
    <w:multiLevelType w:val="multilevel"/>
    <w:tmpl w:val="749E56AA"/>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49" w15:restartNumberingAfterBreak="0">
    <w:nsid w:val="50837070"/>
    <w:multiLevelType w:val="multilevel"/>
    <w:tmpl w:val="6FF6B9CA"/>
    <w:styleLink w:val="WWOutlineListStyle23"/>
    <w:lvl w:ilvl="0">
      <w:start w:val="1"/>
      <w:numFmt w:val="ideographLegalTraditional"/>
      <w:lvlText w:val="%1、"/>
      <w:lvlJc w:val="left"/>
      <w:pPr>
        <w:ind w:left="480"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51C5461F"/>
    <w:multiLevelType w:val="multilevel"/>
    <w:tmpl w:val="B26A2ED4"/>
    <w:styleLink w:val="WWNum42"/>
    <w:lvl w:ilvl="0">
      <w:start w:val="1"/>
      <w:numFmt w:val="taiwaneseCountingThousand"/>
      <w:suff w:val="nothing"/>
      <w:lvlText w:val="%1、"/>
      <w:lvlJc w:val="left"/>
      <w:pPr>
        <w:ind w:left="720" w:hanging="720"/>
      </w:pPr>
      <w:rPr>
        <w:rFonts w:ascii="標楷體" w:eastAsia="標楷體" w:hAnsi="標楷體" w:cs="Times New Roman"/>
        <w:sz w:val="28"/>
        <w:szCs w:val="28"/>
      </w:rPr>
    </w:lvl>
    <w:lvl w:ilvl="1">
      <w:start w:val="1"/>
      <w:numFmt w:val="taiwaneseCountingThousand"/>
      <w:lvlText w:val="(%2)"/>
      <w:lvlJc w:val="left"/>
      <w:pPr>
        <w:ind w:left="960" w:hanging="480"/>
      </w:pPr>
      <w:rPr>
        <w:rFonts w:ascii="標楷體" w:eastAsia="標楷體" w:hAnsi="標楷體" w:cs="Times New Roman"/>
        <w:b w:val="0"/>
      </w:rPr>
    </w:lvl>
    <w:lvl w:ilvl="2">
      <w:start w:val="1"/>
      <w:numFmt w:val="decimal"/>
      <w:lvlText w:val="%3."/>
      <w:lvlJc w:val="right"/>
      <w:pPr>
        <w:ind w:left="1440" w:hanging="480"/>
      </w:pPr>
      <w:rPr>
        <w:rFonts w:cs="Times New Roman"/>
        <w:b w:val="0"/>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51" w15:restartNumberingAfterBreak="0">
    <w:nsid w:val="53825702"/>
    <w:multiLevelType w:val="multilevel"/>
    <w:tmpl w:val="67FA82C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544E7563"/>
    <w:multiLevelType w:val="multilevel"/>
    <w:tmpl w:val="52FE70FA"/>
    <w:styleLink w:val="WWNum3"/>
    <w:lvl w:ilvl="0">
      <w:start w:val="1"/>
      <w:numFmt w:val="japaneseCounting"/>
      <w:suff w:val="noth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53" w15:restartNumberingAfterBreak="0">
    <w:nsid w:val="5840660C"/>
    <w:multiLevelType w:val="multilevel"/>
    <w:tmpl w:val="2AFC5DDE"/>
    <w:styleLink w:val="LFO56"/>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4" w15:restartNumberingAfterBreak="0">
    <w:nsid w:val="5D72219B"/>
    <w:multiLevelType w:val="multilevel"/>
    <w:tmpl w:val="FD5C386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5E547D97"/>
    <w:multiLevelType w:val="hybridMultilevel"/>
    <w:tmpl w:val="BBA8B8CE"/>
    <w:lvl w:ilvl="0" w:tplc="58925CFC">
      <w:start w:val="1"/>
      <w:numFmt w:val="japaneseCounting"/>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41B3B09"/>
    <w:multiLevelType w:val="multilevel"/>
    <w:tmpl w:val="01C2BB20"/>
    <w:styleLink w:val="WWNum73"/>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57" w15:restartNumberingAfterBreak="0">
    <w:nsid w:val="6BF862EC"/>
    <w:multiLevelType w:val="multilevel"/>
    <w:tmpl w:val="7DE075F8"/>
    <w:styleLink w:val="LFO4"/>
    <w:lvl w:ilvl="0">
      <w:start w:val="1"/>
      <w:numFmt w:val="taiwaneseCountingThousand"/>
      <w:pStyle w:val="1"/>
      <w:lvlText w:val="(%1)"/>
      <w:lvlJc w:val="left"/>
      <w:pPr>
        <w:ind w:left="1470" w:hanging="510"/>
      </w:pPr>
      <w:rPr>
        <w:sz w:val="24"/>
        <w:szCs w:val="24"/>
      </w:rPr>
    </w:lvl>
    <w:lvl w:ilvl="1">
      <w:start w:val="1"/>
      <w:numFmt w:val="taiwaneseCountingThousand"/>
      <w:lvlText w:val="(%2)"/>
      <w:lvlJc w:val="left"/>
      <w:pPr>
        <w:ind w:left="1095" w:hanging="615"/>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74B8144A"/>
    <w:multiLevelType w:val="multilevel"/>
    <w:tmpl w:val="25466426"/>
    <w:styleLink w:val="WWOutlineListStyle12"/>
    <w:lvl w:ilvl="0">
      <w:start w:val="1"/>
      <w:numFmt w:val="decimal"/>
      <w:lvlText w:val="%1、"/>
      <w:lvlJc w:val="left"/>
      <w:pPr>
        <w:ind w:left="1331" w:hanging="480"/>
      </w:pPr>
      <w:rPr>
        <w:rFonts w:cs="Times New Roman"/>
        <w:color w:val="000000"/>
        <w:sz w:val="28"/>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59" w15:restartNumberingAfterBreak="0">
    <w:nsid w:val="757021E9"/>
    <w:multiLevelType w:val="multilevel"/>
    <w:tmpl w:val="4F803CC8"/>
    <w:styleLink w:val="WWOutlineListStyle22"/>
    <w:lvl w:ilvl="0">
      <w:start w:val="1"/>
      <w:numFmt w:val="taiwaneseCountingThousand"/>
      <w:suff w:val="nothing"/>
      <w:lvlText w:val="(%1)"/>
      <w:lvlJc w:val="left"/>
      <w:pPr>
        <w:ind w:left="480" w:hanging="480"/>
      </w:pPr>
      <w:rPr>
        <w:rFonts w:ascii="Times New Roman" w:eastAsia="標楷體" w:hAnsi="Times New Roman" w:cs="Times New Roman"/>
        <w:b w:val="0"/>
        <w:strike w:val="0"/>
        <w:dstrike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0" w15:restartNumberingAfterBreak="0">
    <w:nsid w:val="77455AFF"/>
    <w:multiLevelType w:val="hybridMultilevel"/>
    <w:tmpl w:val="67908C6E"/>
    <w:lvl w:ilvl="0" w:tplc="58925CFC">
      <w:start w:val="1"/>
      <w:numFmt w:val="japaneseCounting"/>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B08395C"/>
    <w:multiLevelType w:val="multilevel"/>
    <w:tmpl w:val="61DCCA50"/>
    <w:styleLink w:val="WWOutlineListStyle20"/>
    <w:lvl w:ilvl="0">
      <w:start w:val="1"/>
      <w:numFmt w:val="taiwaneseCountingThousand"/>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2" w15:restartNumberingAfterBreak="0">
    <w:nsid w:val="7E9566F0"/>
    <w:multiLevelType w:val="multilevel"/>
    <w:tmpl w:val="A01A7D70"/>
    <w:styleLink w:val="WWNum7"/>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45"/>
  </w:num>
  <w:num w:numId="2">
    <w:abstractNumId w:val="44"/>
  </w:num>
  <w:num w:numId="3">
    <w:abstractNumId w:val="13"/>
  </w:num>
  <w:num w:numId="4">
    <w:abstractNumId w:val="16"/>
  </w:num>
  <w:num w:numId="5">
    <w:abstractNumId w:val="54"/>
  </w:num>
  <w:num w:numId="6">
    <w:abstractNumId w:val="28"/>
  </w:num>
  <w:num w:numId="7">
    <w:abstractNumId w:val="51"/>
  </w:num>
  <w:num w:numId="8">
    <w:abstractNumId w:val="46"/>
  </w:num>
  <w:num w:numId="9">
    <w:abstractNumId w:val="36"/>
  </w:num>
  <w:num w:numId="10">
    <w:abstractNumId w:val="37"/>
  </w:num>
  <w:num w:numId="11">
    <w:abstractNumId w:val="23"/>
  </w:num>
  <w:num w:numId="12">
    <w:abstractNumId w:val="35"/>
  </w:num>
  <w:num w:numId="13">
    <w:abstractNumId w:val="34"/>
  </w:num>
  <w:num w:numId="14">
    <w:abstractNumId w:val="62"/>
  </w:num>
  <w:num w:numId="15">
    <w:abstractNumId w:val="53"/>
  </w:num>
  <w:num w:numId="16">
    <w:abstractNumId w:val="38"/>
  </w:num>
  <w:num w:numId="17">
    <w:abstractNumId w:val="30"/>
  </w:num>
  <w:num w:numId="18">
    <w:abstractNumId w:val="31"/>
  </w:num>
  <w:num w:numId="19">
    <w:abstractNumId w:val="40"/>
  </w:num>
  <w:num w:numId="20">
    <w:abstractNumId w:val="14"/>
  </w:num>
  <w:num w:numId="21">
    <w:abstractNumId w:val="21"/>
  </w:num>
  <w:num w:numId="22">
    <w:abstractNumId w:val="47"/>
  </w:num>
  <w:num w:numId="23">
    <w:abstractNumId w:val="26"/>
  </w:num>
  <w:num w:numId="24">
    <w:abstractNumId w:val="42"/>
  </w:num>
  <w:num w:numId="25">
    <w:abstractNumId w:val="50"/>
  </w:num>
  <w:num w:numId="26">
    <w:abstractNumId w:val="61"/>
  </w:num>
  <w:num w:numId="27">
    <w:abstractNumId w:val="59"/>
  </w:num>
  <w:num w:numId="28">
    <w:abstractNumId w:val="18"/>
  </w:num>
  <w:num w:numId="29">
    <w:abstractNumId w:val="58"/>
  </w:num>
  <w:num w:numId="30">
    <w:abstractNumId w:val="49"/>
  </w:num>
  <w:num w:numId="31">
    <w:abstractNumId w:val="15"/>
  </w:num>
  <w:num w:numId="32">
    <w:abstractNumId w:val="43"/>
  </w:num>
  <w:num w:numId="33">
    <w:abstractNumId w:val="39"/>
  </w:num>
  <w:num w:numId="34">
    <w:abstractNumId w:val="24"/>
  </w:num>
  <w:num w:numId="35">
    <w:abstractNumId w:val="33"/>
  </w:num>
  <w:num w:numId="36">
    <w:abstractNumId w:val="56"/>
  </w:num>
  <w:num w:numId="37">
    <w:abstractNumId w:val="25"/>
  </w:num>
  <w:num w:numId="38">
    <w:abstractNumId w:val="17"/>
  </w:num>
  <w:num w:numId="39">
    <w:abstractNumId w:val="22"/>
  </w:num>
  <w:num w:numId="40">
    <w:abstractNumId w:val="52"/>
  </w:num>
  <w:num w:numId="41">
    <w:abstractNumId w:val="48"/>
  </w:num>
  <w:num w:numId="42">
    <w:abstractNumId w:val="19"/>
  </w:num>
  <w:num w:numId="43">
    <w:abstractNumId w:val="57"/>
  </w:num>
  <w:num w:numId="44">
    <w:abstractNumId w:val="29"/>
  </w:num>
  <w:num w:numId="45">
    <w:abstractNumId w:val="27"/>
  </w:num>
  <w:num w:numId="46">
    <w:abstractNumId w:val="20"/>
  </w:num>
  <w:num w:numId="47">
    <w:abstractNumId w:val="60"/>
  </w:num>
  <w:num w:numId="48">
    <w:abstractNumId w:val="32"/>
  </w:num>
  <w:num w:numId="49">
    <w:abstractNumId w:val="55"/>
  </w:num>
  <w:num w:numId="50">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4E8"/>
    <w:rsid w:val="00041AE5"/>
    <w:rsid w:val="00061D31"/>
    <w:rsid w:val="0006621E"/>
    <w:rsid w:val="000D6EBB"/>
    <w:rsid w:val="001604F6"/>
    <w:rsid w:val="00165F67"/>
    <w:rsid w:val="00194BA8"/>
    <w:rsid w:val="001A2502"/>
    <w:rsid w:val="001A5212"/>
    <w:rsid w:val="001E2563"/>
    <w:rsid w:val="00236DEC"/>
    <w:rsid w:val="00291E3C"/>
    <w:rsid w:val="002A20E7"/>
    <w:rsid w:val="002E2F9A"/>
    <w:rsid w:val="002F3AC8"/>
    <w:rsid w:val="00335006"/>
    <w:rsid w:val="00335B8C"/>
    <w:rsid w:val="0034083B"/>
    <w:rsid w:val="00372593"/>
    <w:rsid w:val="0037283B"/>
    <w:rsid w:val="00385A69"/>
    <w:rsid w:val="00391D4B"/>
    <w:rsid w:val="003A6A6D"/>
    <w:rsid w:val="003A7983"/>
    <w:rsid w:val="003B48D2"/>
    <w:rsid w:val="003E7463"/>
    <w:rsid w:val="003F3608"/>
    <w:rsid w:val="00420BB0"/>
    <w:rsid w:val="00456403"/>
    <w:rsid w:val="00486010"/>
    <w:rsid w:val="0053041B"/>
    <w:rsid w:val="00545983"/>
    <w:rsid w:val="00571A7C"/>
    <w:rsid w:val="00586DB1"/>
    <w:rsid w:val="00590D25"/>
    <w:rsid w:val="005D01A4"/>
    <w:rsid w:val="005E00CD"/>
    <w:rsid w:val="005E36CD"/>
    <w:rsid w:val="005F4215"/>
    <w:rsid w:val="006B428F"/>
    <w:rsid w:val="006E00F2"/>
    <w:rsid w:val="0070792C"/>
    <w:rsid w:val="00751EEB"/>
    <w:rsid w:val="00764BC7"/>
    <w:rsid w:val="007B3B80"/>
    <w:rsid w:val="007D04CF"/>
    <w:rsid w:val="007D2B85"/>
    <w:rsid w:val="007F478D"/>
    <w:rsid w:val="008C2D9F"/>
    <w:rsid w:val="008C6A53"/>
    <w:rsid w:val="009062B1"/>
    <w:rsid w:val="0095030D"/>
    <w:rsid w:val="00967266"/>
    <w:rsid w:val="00986ECF"/>
    <w:rsid w:val="00993653"/>
    <w:rsid w:val="009D74AB"/>
    <w:rsid w:val="009E4B9C"/>
    <w:rsid w:val="009F2C95"/>
    <w:rsid w:val="00A6768D"/>
    <w:rsid w:val="00A9236B"/>
    <w:rsid w:val="00A93CE0"/>
    <w:rsid w:val="00AB7B88"/>
    <w:rsid w:val="00B50AA9"/>
    <w:rsid w:val="00B51EB9"/>
    <w:rsid w:val="00B54B03"/>
    <w:rsid w:val="00BA6416"/>
    <w:rsid w:val="00BE22EC"/>
    <w:rsid w:val="00C20DF5"/>
    <w:rsid w:val="00C313E3"/>
    <w:rsid w:val="00C74F0E"/>
    <w:rsid w:val="00CA2218"/>
    <w:rsid w:val="00CB465A"/>
    <w:rsid w:val="00CF02C6"/>
    <w:rsid w:val="00CF6F57"/>
    <w:rsid w:val="00D06D65"/>
    <w:rsid w:val="00D10FB2"/>
    <w:rsid w:val="00D21813"/>
    <w:rsid w:val="00D401E7"/>
    <w:rsid w:val="00D44A48"/>
    <w:rsid w:val="00D51FDE"/>
    <w:rsid w:val="00D60738"/>
    <w:rsid w:val="00D876A7"/>
    <w:rsid w:val="00DB4792"/>
    <w:rsid w:val="00E014E8"/>
    <w:rsid w:val="00E210A3"/>
    <w:rsid w:val="00E715D6"/>
    <w:rsid w:val="00E9154F"/>
    <w:rsid w:val="00E91D79"/>
    <w:rsid w:val="00EA2071"/>
    <w:rsid w:val="00EE2580"/>
    <w:rsid w:val="00F005A3"/>
    <w:rsid w:val="00F438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C550B7-456A-4C58-9EEE-AFD54A8C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014E8"/>
    <w:pPr>
      <w:widowControl w:val="0"/>
    </w:pPr>
  </w:style>
  <w:style w:type="paragraph" w:styleId="11">
    <w:name w:val="heading 1"/>
    <w:basedOn w:val="a0"/>
    <w:next w:val="a0"/>
    <w:link w:val="12"/>
    <w:uiPriority w:val="9"/>
    <w:qFormat/>
    <w:rsid w:val="00E014E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qFormat/>
    <w:rsid w:val="00E014E8"/>
    <w:pPr>
      <w:keepNext/>
      <w:suppressAutoHyphens/>
      <w:autoSpaceDN w:val="0"/>
      <w:spacing w:line="720" w:lineRule="auto"/>
      <w:textAlignment w:val="baseline"/>
      <w:outlineLvl w:val="1"/>
    </w:pPr>
    <w:rPr>
      <w:rFonts w:ascii="Cambria" w:eastAsia="新細明體" w:hAnsi="Cambria" w:cs="Times New Roman"/>
      <w:b/>
      <w:bCs/>
      <w:kern w:val="3"/>
      <w:sz w:val="48"/>
      <w:szCs w:val="48"/>
    </w:rPr>
  </w:style>
  <w:style w:type="paragraph" w:styleId="3">
    <w:name w:val="heading 3"/>
    <w:aliases w:val="3 bullet,b,2,h3"/>
    <w:basedOn w:val="a0"/>
    <w:next w:val="a0"/>
    <w:link w:val="30"/>
    <w:uiPriority w:val="9"/>
    <w:unhideWhenUsed/>
    <w:qFormat/>
    <w:rsid w:val="00E014E8"/>
    <w:pPr>
      <w:keepNext/>
      <w:spacing w:line="720" w:lineRule="auto"/>
      <w:outlineLvl w:val="2"/>
    </w:pPr>
    <w:rPr>
      <w:rFonts w:ascii="Cambria" w:eastAsia="新細明體" w:hAnsi="Cambria" w:cs="Times New Roman"/>
      <w:b/>
      <w:bCs/>
      <w:sz w:val="36"/>
      <w:szCs w:val="36"/>
    </w:rPr>
  </w:style>
  <w:style w:type="paragraph" w:styleId="4">
    <w:name w:val="heading 4"/>
    <w:basedOn w:val="a0"/>
    <w:next w:val="a0"/>
    <w:link w:val="40"/>
    <w:uiPriority w:val="9"/>
    <w:qFormat/>
    <w:rsid w:val="00E014E8"/>
    <w:pPr>
      <w:keepNext/>
      <w:numPr>
        <w:ilvl w:val="3"/>
        <w:numId w:val="3"/>
      </w:numPr>
      <w:suppressAutoHyphens/>
      <w:autoSpaceDN w:val="0"/>
      <w:spacing w:line="360" w:lineRule="exact"/>
      <w:jc w:val="center"/>
      <w:textAlignment w:val="baseline"/>
      <w:outlineLvl w:val="3"/>
    </w:pPr>
    <w:rPr>
      <w:rFonts w:ascii="Times New Roman" w:eastAsia="標楷體" w:hAnsi="Times New Roman" w:cs="Times New Roman"/>
      <w:b/>
      <w:kern w:val="3"/>
      <w:sz w:val="32"/>
      <w:szCs w:val="28"/>
    </w:rPr>
  </w:style>
  <w:style w:type="paragraph" w:styleId="5">
    <w:name w:val="heading 5"/>
    <w:basedOn w:val="a0"/>
    <w:next w:val="a0"/>
    <w:link w:val="50"/>
    <w:uiPriority w:val="9"/>
    <w:qFormat/>
    <w:rsid w:val="00E014E8"/>
    <w:pPr>
      <w:keepNext/>
      <w:tabs>
        <w:tab w:val="left" w:pos="1588"/>
      </w:tabs>
      <w:suppressAutoHyphens/>
      <w:autoSpaceDN w:val="0"/>
      <w:ind w:left="1588" w:hanging="341"/>
      <w:jc w:val="both"/>
      <w:textAlignment w:val="baseline"/>
      <w:outlineLvl w:val="4"/>
    </w:pPr>
    <w:rPr>
      <w:rFonts w:ascii="Times New Roman" w:eastAsia="標楷體" w:hAnsi="Times New Roman" w:cs="Times New Roman"/>
      <w:bCs/>
      <w:kern w:val="3"/>
      <w:szCs w:val="36"/>
    </w:rPr>
  </w:style>
  <w:style w:type="paragraph" w:styleId="6">
    <w:name w:val="heading 6"/>
    <w:next w:val="a0"/>
    <w:link w:val="60"/>
    <w:uiPriority w:val="9"/>
    <w:qFormat/>
    <w:rsid w:val="00E014E8"/>
    <w:pPr>
      <w:keepNext/>
      <w:tabs>
        <w:tab w:val="left" w:pos="1948"/>
      </w:tabs>
      <w:suppressAutoHyphens/>
      <w:autoSpaceDN w:val="0"/>
      <w:ind w:left="1948" w:hanging="360"/>
      <w:textAlignment w:val="baseline"/>
      <w:outlineLvl w:val="5"/>
    </w:pPr>
    <w:rPr>
      <w:rFonts w:ascii="Times New Roman" w:eastAsia="標楷體" w:hAnsi="Times New Roman" w:cs="Times New Roman"/>
      <w:kern w:val="3"/>
      <w:szCs w:val="36"/>
    </w:rPr>
  </w:style>
  <w:style w:type="paragraph" w:styleId="7">
    <w:name w:val="heading 7"/>
    <w:basedOn w:val="a0"/>
    <w:next w:val="a0"/>
    <w:link w:val="70"/>
    <w:autoRedefine/>
    <w:uiPriority w:val="9"/>
    <w:qFormat/>
    <w:rsid w:val="00E014E8"/>
    <w:pPr>
      <w:keepNext/>
      <w:tabs>
        <w:tab w:val="left" w:pos="1701"/>
      </w:tabs>
      <w:suppressAutoHyphens/>
      <w:autoSpaceDN w:val="0"/>
      <w:spacing w:line="280" w:lineRule="exact"/>
      <w:ind w:left="1871" w:hanging="227"/>
      <w:jc w:val="both"/>
      <w:textAlignment w:val="baseline"/>
      <w:outlineLvl w:val="6"/>
    </w:pPr>
    <w:rPr>
      <w:rFonts w:ascii="Times New Roman" w:eastAsia="標楷體" w:hAnsi="Times New Roman" w:cs="Times New Roman"/>
      <w:bCs/>
      <w:kern w:val="3"/>
      <w:sz w:val="28"/>
      <w:szCs w:val="28"/>
    </w:rPr>
  </w:style>
  <w:style w:type="paragraph" w:styleId="8">
    <w:name w:val="heading 8"/>
    <w:basedOn w:val="a0"/>
    <w:next w:val="a0"/>
    <w:link w:val="80"/>
    <w:uiPriority w:val="9"/>
    <w:unhideWhenUsed/>
    <w:qFormat/>
    <w:rsid w:val="00E014E8"/>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0"/>
    <w:next w:val="a0"/>
    <w:link w:val="90"/>
    <w:uiPriority w:val="9"/>
    <w:qFormat/>
    <w:rsid w:val="00E014E8"/>
    <w:pPr>
      <w:keepNext/>
      <w:suppressAutoHyphens/>
      <w:autoSpaceDN w:val="0"/>
      <w:spacing w:line="720" w:lineRule="auto"/>
      <w:textAlignment w:val="baseline"/>
      <w:outlineLvl w:val="8"/>
    </w:pPr>
    <w:rPr>
      <w:rFonts w:ascii="Arial" w:eastAsia="標楷體" w:hAnsi="Arial" w:cs="Times New Roman"/>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標題 1 字元"/>
    <w:basedOn w:val="a1"/>
    <w:link w:val="11"/>
    <w:uiPriority w:val="9"/>
    <w:rsid w:val="00E014E8"/>
    <w:rPr>
      <w:rFonts w:asciiTheme="majorHAnsi" w:eastAsiaTheme="majorEastAsia" w:hAnsiTheme="majorHAnsi" w:cstheme="majorBidi"/>
      <w:b/>
      <w:bCs/>
      <w:kern w:val="52"/>
      <w:sz w:val="52"/>
      <w:szCs w:val="52"/>
    </w:rPr>
  </w:style>
  <w:style w:type="character" w:customStyle="1" w:styleId="21">
    <w:name w:val="標題 2 字元"/>
    <w:basedOn w:val="a1"/>
    <w:link w:val="20"/>
    <w:uiPriority w:val="9"/>
    <w:rsid w:val="00E014E8"/>
    <w:rPr>
      <w:rFonts w:ascii="Cambria" w:eastAsia="新細明體" w:hAnsi="Cambria" w:cs="Times New Roman"/>
      <w:b/>
      <w:bCs/>
      <w:kern w:val="3"/>
      <w:sz w:val="48"/>
      <w:szCs w:val="48"/>
    </w:rPr>
  </w:style>
  <w:style w:type="character" w:customStyle="1" w:styleId="30">
    <w:name w:val="標題 3 字元"/>
    <w:aliases w:val="3 bullet 字元,b 字元,2 字元,h3 字元"/>
    <w:basedOn w:val="a1"/>
    <w:link w:val="3"/>
    <w:uiPriority w:val="9"/>
    <w:rsid w:val="00E014E8"/>
    <w:rPr>
      <w:rFonts w:ascii="Cambria" w:eastAsia="新細明體" w:hAnsi="Cambria" w:cs="Times New Roman"/>
      <w:b/>
      <w:bCs/>
      <w:sz w:val="36"/>
      <w:szCs w:val="36"/>
    </w:rPr>
  </w:style>
  <w:style w:type="character" w:customStyle="1" w:styleId="40">
    <w:name w:val="標題 4 字元"/>
    <w:basedOn w:val="a1"/>
    <w:link w:val="4"/>
    <w:uiPriority w:val="9"/>
    <w:rsid w:val="00E014E8"/>
    <w:rPr>
      <w:rFonts w:ascii="Times New Roman" w:eastAsia="標楷體" w:hAnsi="Times New Roman" w:cs="Times New Roman"/>
      <w:b/>
      <w:kern w:val="3"/>
      <w:sz w:val="32"/>
      <w:szCs w:val="28"/>
    </w:rPr>
  </w:style>
  <w:style w:type="character" w:customStyle="1" w:styleId="50">
    <w:name w:val="標題 5 字元"/>
    <w:basedOn w:val="a1"/>
    <w:link w:val="5"/>
    <w:uiPriority w:val="9"/>
    <w:rsid w:val="00E014E8"/>
    <w:rPr>
      <w:rFonts w:ascii="Times New Roman" w:eastAsia="標楷體" w:hAnsi="Times New Roman" w:cs="Times New Roman"/>
      <w:bCs/>
      <w:kern w:val="3"/>
      <w:szCs w:val="36"/>
    </w:rPr>
  </w:style>
  <w:style w:type="character" w:customStyle="1" w:styleId="60">
    <w:name w:val="標題 6 字元"/>
    <w:basedOn w:val="a1"/>
    <w:link w:val="6"/>
    <w:uiPriority w:val="9"/>
    <w:rsid w:val="00E014E8"/>
    <w:rPr>
      <w:rFonts w:ascii="Times New Roman" w:eastAsia="標楷體" w:hAnsi="Times New Roman" w:cs="Times New Roman"/>
      <w:kern w:val="3"/>
      <w:szCs w:val="36"/>
    </w:rPr>
  </w:style>
  <w:style w:type="character" w:customStyle="1" w:styleId="70">
    <w:name w:val="標題 7 字元"/>
    <w:basedOn w:val="a1"/>
    <w:link w:val="7"/>
    <w:uiPriority w:val="9"/>
    <w:rsid w:val="00E014E8"/>
    <w:rPr>
      <w:rFonts w:ascii="Times New Roman" w:eastAsia="標楷體" w:hAnsi="Times New Roman" w:cs="Times New Roman"/>
      <w:bCs/>
      <w:kern w:val="3"/>
      <w:sz w:val="28"/>
      <w:szCs w:val="28"/>
    </w:rPr>
  </w:style>
  <w:style w:type="character" w:customStyle="1" w:styleId="80">
    <w:name w:val="標題 8 字元"/>
    <w:basedOn w:val="a1"/>
    <w:link w:val="8"/>
    <w:uiPriority w:val="9"/>
    <w:rsid w:val="00E014E8"/>
    <w:rPr>
      <w:rFonts w:asciiTheme="majorHAnsi" w:eastAsiaTheme="majorEastAsia" w:hAnsiTheme="majorHAnsi" w:cstheme="majorBidi"/>
      <w:sz w:val="36"/>
      <w:szCs w:val="36"/>
    </w:rPr>
  </w:style>
  <w:style w:type="character" w:customStyle="1" w:styleId="90">
    <w:name w:val="標題 9 字元"/>
    <w:basedOn w:val="a1"/>
    <w:link w:val="9"/>
    <w:uiPriority w:val="9"/>
    <w:rsid w:val="00E014E8"/>
    <w:rPr>
      <w:rFonts w:ascii="Arial" w:eastAsia="標楷體" w:hAnsi="Arial" w:cs="Times New Roman"/>
      <w:kern w:val="0"/>
      <w:sz w:val="36"/>
      <w:szCs w:val="36"/>
    </w:rPr>
  </w:style>
  <w:style w:type="paragraph" w:styleId="a4">
    <w:name w:val="List Paragraph"/>
    <w:basedOn w:val="a0"/>
    <w:link w:val="a5"/>
    <w:qFormat/>
    <w:rsid w:val="00E014E8"/>
    <w:pPr>
      <w:ind w:leftChars="200" w:left="480"/>
    </w:pPr>
  </w:style>
  <w:style w:type="character" w:customStyle="1" w:styleId="a5">
    <w:name w:val="清單段落 字元"/>
    <w:basedOn w:val="a1"/>
    <w:link w:val="a4"/>
    <w:locked/>
    <w:rsid w:val="00E014E8"/>
  </w:style>
  <w:style w:type="paragraph" w:customStyle="1" w:styleId="Default">
    <w:name w:val="Default"/>
    <w:rsid w:val="00E014E8"/>
    <w:pPr>
      <w:widowControl w:val="0"/>
      <w:autoSpaceDE w:val="0"/>
      <w:autoSpaceDN w:val="0"/>
      <w:adjustRightInd w:val="0"/>
    </w:pPr>
    <w:rPr>
      <w:rFonts w:ascii="標楷體" w:eastAsia="標楷體" w:cs="標楷體"/>
      <w:color w:val="000000"/>
      <w:kern w:val="0"/>
      <w:szCs w:val="24"/>
    </w:rPr>
  </w:style>
  <w:style w:type="paragraph" w:styleId="a6">
    <w:name w:val="TOC Heading"/>
    <w:basedOn w:val="11"/>
    <w:next w:val="a0"/>
    <w:uiPriority w:val="39"/>
    <w:unhideWhenUsed/>
    <w:qFormat/>
    <w:rsid w:val="00E014E8"/>
    <w:pPr>
      <w:keepLines/>
      <w:widowControl/>
      <w:spacing w:before="240" w:after="0" w:line="259" w:lineRule="auto"/>
      <w:outlineLvl w:val="9"/>
    </w:pPr>
    <w:rPr>
      <w:b w:val="0"/>
      <w:bCs w:val="0"/>
      <w:color w:val="2E74B5" w:themeColor="accent1" w:themeShade="BF"/>
      <w:kern w:val="0"/>
      <w:sz w:val="32"/>
      <w:szCs w:val="32"/>
    </w:rPr>
  </w:style>
  <w:style w:type="paragraph" w:styleId="13">
    <w:name w:val="toc 1"/>
    <w:aliases w:val="表目錄1"/>
    <w:basedOn w:val="a0"/>
    <w:next w:val="a0"/>
    <w:autoRedefine/>
    <w:uiPriority w:val="39"/>
    <w:unhideWhenUsed/>
    <w:qFormat/>
    <w:rsid w:val="00E014E8"/>
    <w:pPr>
      <w:tabs>
        <w:tab w:val="right" w:leader="dot" w:pos="9736"/>
      </w:tabs>
      <w:adjustRightInd w:val="0"/>
      <w:snapToGrid w:val="0"/>
      <w:spacing w:line="360" w:lineRule="auto"/>
    </w:pPr>
    <w:rPr>
      <w:rFonts w:ascii="標楷體" w:eastAsia="標楷體" w:hAnsi="標楷體"/>
      <w:b/>
      <w:sz w:val="32"/>
      <w:szCs w:val="32"/>
    </w:rPr>
  </w:style>
  <w:style w:type="paragraph" w:styleId="2">
    <w:name w:val="toc 2"/>
    <w:basedOn w:val="a0"/>
    <w:next w:val="a0"/>
    <w:autoRedefine/>
    <w:uiPriority w:val="39"/>
    <w:unhideWhenUsed/>
    <w:qFormat/>
    <w:rsid w:val="00E014E8"/>
    <w:pPr>
      <w:numPr>
        <w:numId w:val="2"/>
      </w:numPr>
      <w:tabs>
        <w:tab w:val="right" w:leader="dot" w:pos="9736"/>
      </w:tabs>
      <w:ind w:left="993"/>
    </w:pPr>
    <w:rPr>
      <w:rFonts w:ascii="Times New Roman" w:eastAsia="標楷體" w:hAnsi="Times New Roman" w:cs="Times New Roman"/>
      <w:b/>
      <w:noProof/>
      <w:color w:val="000000" w:themeColor="text1"/>
      <w:sz w:val="32"/>
      <w:szCs w:val="32"/>
    </w:rPr>
  </w:style>
  <w:style w:type="character" w:styleId="a7">
    <w:name w:val="Hyperlink"/>
    <w:basedOn w:val="a1"/>
    <w:uiPriority w:val="99"/>
    <w:unhideWhenUsed/>
    <w:rsid w:val="00E014E8"/>
    <w:rPr>
      <w:color w:val="0563C1" w:themeColor="hyperlink"/>
      <w:u w:val="single"/>
    </w:rPr>
  </w:style>
  <w:style w:type="paragraph" w:styleId="a8">
    <w:name w:val="header"/>
    <w:basedOn w:val="a0"/>
    <w:link w:val="a9"/>
    <w:uiPriority w:val="99"/>
    <w:unhideWhenUsed/>
    <w:rsid w:val="00E014E8"/>
    <w:pPr>
      <w:tabs>
        <w:tab w:val="center" w:pos="4153"/>
        <w:tab w:val="right" w:pos="8306"/>
      </w:tabs>
      <w:snapToGrid w:val="0"/>
    </w:pPr>
    <w:rPr>
      <w:sz w:val="20"/>
      <w:szCs w:val="20"/>
    </w:rPr>
  </w:style>
  <w:style w:type="character" w:customStyle="1" w:styleId="a9">
    <w:name w:val="頁首 字元"/>
    <w:basedOn w:val="a1"/>
    <w:link w:val="a8"/>
    <w:uiPriority w:val="99"/>
    <w:rsid w:val="00E014E8"/>
    <w:rPr>
      <w:sz w:val="20"/>
      <w:szCs w:val="20"/>
    </w:rPr>
  </w:style>
  <w:style w:type="paragraph" w:styleId="aa">
    <w:name w:val="footer"/>
    <w:aliases w:val="字元 字元,字元"/>
    <w:basedOn w:val="a0"/>
    <w:link w:val="ab"/>
    <w:uiPriority w:val="99"/>
    <w:unhideWhenUsed/>
    <w:rsid w:val="00E014E8"/>
    <w:pPr>
      <w:tabs>
        <w:tab w:val="center" w:pos="4153"/>
        <w:tab w:val="right" w:pos="8306"/>
      </w:tabs>
      <w:snapToGrid w:val="0"/>
    </w:pPr>
    <w:rPr>
      <w:sz w:val="20"/>
      <w:szCs w:val="20"/>
    </w:rPr>
  </w:style>
  <w:style w:type="character" w:customStyle="1" w:styleId="ab">
    <w:name w:val="頁尾 字元"/>
    <w:aliases w:val="字元 字元 字元,字元 字元1"/>
    <w:basedOn w:val="a1"/>
    <w:link w:val="aa"/>
    <w:uiPriority w:val="99"/>
    <w:rsid w:val="00E014E8"/>
    <w:rPr>
      <w:sz w:val="20"/>
      <w:szCs w:val="20"/>
    </w:rPr>
  </w:style>
  <w:style w:type="paragraph" w:styleId="ac">
    <w:name w:val="Balloon Text"/>
    <w:basedOn w:val="a0"/>
    <w:link w:val="ad"/>
    <w:uiPriority w:val="99"/>
    <w:unhideWhenUsed/>
    <w:rsid w:val="00E014E8"/>
    <w:rPr>
      <w:rFonts w:asciiTheme="majorHAnsi" w:eastAsiaTheme="majorEastAsia" w:hAnsiTheme="majorHAnsi" w:cstheme="majorBidi"/>
      <w:sz w:val="18"/>
      <w:szCs w:val="18"/>
    </w:rPr>
  </w:style>
  <w:style w:type="character" w:customStyle="1" w:styleId="ad">
    <w:name w:val="註解方塊文字 字元"/>
    <w:basedOn w:val="a1"/>
    <w:link w:val="ac"/>
    <w:uiPriority w:val="99"/>
    <w:rsid w:val="00E014E8"/>
    <w:rPr>
      <w:rFonts w:asciiTheme="majorHAnsi" w:eastAsiaTheme="majorEastAsia" w:hAnsiTheme="majorHAnsi" w:cstheme="majorBidi"/>
      <w:sz w:val="18"/>
      <w:szCs w:val="18"/>
    </w:rPr>
  </w:style>
  <w:style w:type="character" w:styleId="ae">
    <w:name w:val="Strong"/>
    <w:uiPriority w:val="22"/>
    <w:qFormat/>
    <w:rsid w:val="00E014E8"/>
    <w:rPr>
      <w:b/>
      <w:bCs/>
    </w:rPr>
  </w:style>
  <w:style w:type="paragraph" w:customStyle="1" w:styleId="14">
    <w:name w:val="清單段落1"/>
    <w:basedOn w:val="a0"/>
    <w:uiPriority w:val="99"/>
    <w:rsid w:val="00E014E8"/>
    <w:pPr>
      <w:ind w:leftChars="200" w:left="480"/>
    </w:pPr>
    <w:rPr>
      <w:rFonts w:ascii="Times New Roman" w:eastAsia="新細明體" w:hAnsi="Times New Roman" w:cs="Times New Roman"/>
      <w:szCs w:val="24"/>
    </w:rPr>
  </w:style>
  <w:style w:type="table" w:styleId="af">
    <w:name w:val="Table Grid"/>
    <w:aliases w:val="表格規格"/>
    <w:basedOn w:val="a2"/>
    <w:uiPriority w:val="59"/>
    <w:rsid w:val="00E014E8"/>
    <w:rPr>
      <w:rFonts w:ascii="Arial" w:eastAsia="微軟正黑體" w:hAnsi="Aria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0"/>
    <w:next w:val="a0"/>
    <w:link w:val="af1"/>
    <w:uiPriority w:val="99"/>
    <w:rsid w:val="00E014E8"/>
    <w:pPr>
      <w:jc w:val="center"/>
    </w:pPr>
    <w:rPr>
      <w:rFonts w:ascii="Times New Roman" w:eastAsia="標楷體" w:hAnsi="Times New Roman" w:cs="Times New Roman"/>
      <w:kern w:val="0"/>
      <w:sz w:val="20"/>
      <w:szCs w:val="24"/>
    </w:rPr>
  </w:style>
  <w:style w:type="character" w:customStyle="1" w:styleId="af1">
    <w:name w:val="註釋標題 字元"/>
    <w:basedOn w:val="a1"/>
    <w:link w:val="af0"/>
    <w:uiPriority w:val="99"/>
    <w:rsid w:val="00E014E8"/>
    <w:rPr>
      <w:rFonts w:ascii="Times New Roman" w:eastAsia="標楷體" w:hAnsi="Times New Roman" w:cs="Times New Roman"/>
      <w:kern w:val="0"/>
      <w:sz w:val="20"/>
      <w:szCs w:val="24"/>
    </w:rPr>
  </w:style>
  <w:style w:type="paragraph" w:customStyle="1" w:styleId="xl37">
    <w:name w:val="xl37"/>
    <w:basedOn w:val="a0"/>
    <w:rsid w:val="00E014E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character" w:styleId="af2">
    <w:name w:val="page number"/>
    <w:uiPriority w:val="99"/>
    <w:rsid w:val="00E014E8"/>
    <w:rPr>
      <w:rFonts w:cs="Times New Roman"/>
    </w:rPr>
  </w:style>
  <w:style w:type="character" w:customStyle="1" w:styleId="gi">
    <w:name w:val="gi"/>
    <w:basedOn w:val="a1"/>
    <w:rsid w:val="00E014E8"/>
  </w:style>
  <w:style w:type="paragraph" w:styleId="af3">
    <w:name w:val="List"/>
    <w:basedOn w:val="a0"/>
    <w:uiPriority w:val="99"/>
    <w:unhideWhenUsed/>
    <w:rsid w:val="00E014E8"/>
    <w:pPr>
      <w:ind w:leftChars="200" w:left="100" w:hangingChars="200" w:hanging="200"/>
      <w:contextualSpacing/>
    </w:pPr>
    <w:rPr>
      <w:rFonts w:ascii="Times New Roman" w:eastAsia="標楷體" w:hAnsi="Times New Roman" w:cs="Times New Roman"/>
    </w:rPr>
  </w:style>
  <w:style w:type="paragraph" w:styleId="af4">
    <w:name w:val="Title"/>
    <w:basedOn w:val="a0"/>
    <w:next w:val="a0"/>
    <w:link w:val="af5"/>
    <w:uiPriority w:val="10"/>
    <w:qFormat/>
    <w:rsid w:val="00E014E8"/>
    <w:pPr>
      <w:spacing w:before="240" w:after="60"/>
      <w:jc w:val="center"/>
      <w:outlineLvl w:val="0"/>
    </w:pPr>
    <w:rPr>
      <w:rFonts w:ascii="Cambria" w:eastAsia="新細明體" w:hAnsi="Cambria" w:cs="Times New Roman"/>
      <w:b/>
      <w:bCs/>
      <w:kern w:val="0"/>
      <w:sz w:val="32"/>
      <w:szCs w:val="32"/>
    </w:rPr>
  </w:style>
  <w:style w:type="character" w:customStyle="1" w:styleId="af5">
    <w:name w:val="標題 字元"/>
    <w:basedOn w:val="a1"/>
    <w:link w:val="af4"/>
    <w:uiPriority w:val="10"/>
    <w:rsid w:val="00E014E8"/>
    <w:rPr>
      <w:rFonts w:ascii="Cambria" w:eastAsia="新細明體" w:hAnsi="Cambria" w:cs="Times New Roman"/>
      <w:b/>
      <w:bCs/>
      <w:kern w:val="0"/>
      <w:sz w:val="32"/>
      <w:szCs w:val="32"/>
    </w:rPr>
  </w:style>
  <w:style w:type="paragraph" w:styleId="af6">
    <w:name w:val="Body Text"/>
    <w:basedOn w:val="a0"/>
    <w:link w:val="af7"/>
    <w:uiPriority w:val="99"/>
    <w:unhideWhenUsed/>
    <w:rsid w:val="00E014E8"/>
    <w:pPr>
      <w:spacing w:after="120"/>
    </w:pPr>
    <w:rPr>
      <w:rFonts w:ascii="Times New Roman" w:eastAsia="標楷體" w:hAnsi="Times New Roman" w:cs="Times New Roman"/>
      <w:kern w:val="0"/>
      <w:sz w:val="20"/>
      <w:szCs w:val="20"/>
    </w:rPr>
  </w:style>
  <w:style w:type="character" w:customStyle="1" w:styleId="af7">
    <w:name w:val="本文 字元"/>
    <w:basedOn w:val="a1"/>
    <w:link w:val="af6"/>
    <w:uiPriority w:val="99"/>
    <w:rsid w:val="00E014E8"/>
    <w:rPr>
      <w:rFonts w:ascii="Times New Roman" w:eastAsia="標楷體" w:hAnsi="Times New Roman" w:cs="Times New Roman"/>
      <w:kern w:val="0"/>
      <w:sz w:val="20"/>
      <w:szCs w:val="20"/>
    </w:rPr>
  </w:style>
  <w:style w:type="paragraph" w:styleId="af8">
    <w:name w:val="Subtitle"/>
    <w:aliases w:val="一"/>
    <w:basedOn w:val="a0"/>
    <w:next w:val="a0"/>
    <w:link w:val="af9"/>
    <w:qFormat/>
    <w:rsid w:val="00E014E8"/>
    <w:pPr>
      <w:spacing w:after="60"/>
      <w:jc w:val="center"/>
      <w:outlineLvl w:val="1"/>
    </w:pPr>
    <w:rPr>
      <w:rFonts w:ascii="Cambria" w:eastAsia="新細明體" w:hAnsi="Cambria" w:cs="Times New Roman"/>
      <w:i/>
      <w:iCs/>
      <w:kern w:val="0"/>
      <w:sz w:val="20"/>
      <w:szCs w:val="24"/>
    </w:rPr>
  </w:style>
  <w:style w:type="character" w:customStyle="1" w:styleId="af9">
    <w:name w:val="副標題 字元"/>
    <w:aliases w:val="一 字元"/>
    <w:basedOn w:val="a1"/>
    <w:link w:val="af8"/>
    <w:rsid w:val="00E014E8"/>
    <w:rPr>
      <w:rFonts w:ascii="Cambria" w:eastAsia="新細明體" w:hAnsi="Cambria" w:cs="Times New Roman"/>
      <w:i/>
      <w:iCs/>
      <w:kern w:val="0"/>
      <w:sz w:val="20"/>
      <w:szCs w:val="24"/>
    </w:rPr>
  </w:style>
  <w:style w:type="paragraph" w:styleId="afa">
    <w:name w:val="Body Text First Indent"/>
    <w:basedOn w:val="af6"/>
    <w:link w:val="afb"/>
    <w:uiPriority w:val="99"/>
    <w:unhideWhenUsed/>
    <w:rsid w:val="00E014E8"/>
    <w:pPr>
      <w:ind w:firstLineChars="100" w:firstLine="210"/>
    </w:pPr>
  </w:style>
  <w:style w:type="character" w:customStyle="1" w:styleId="afb">
    <w:name w:val="本文第一層縮排 字元"/>
    <w:basedOn w:val="af7"/>
    <w:link w:val="afa"/>
    <w:uiPriority w:val="99"/>
    <w:rsid w:val="00E014E8"/>
    <w:rPr>
      <w:rFonts w:ascii="Times New Roman" w:eastAsia="標楷體" w:hAnsi="Times New Roman" w:cs="Times New Roman"/>
      <w:kern w:val="0"/>
      <w:sz w:val="20"/>
      <w:szCs w:val="20"/>
    </w:rPr>
  </w:style>
  <w:style w:type="paragraph" w:styleId="afc">
    <w:name w:val="Body Text Indent"/>
    <w:basedOn w:val="a0"/>
    <w:link w:val="afd"/>
    <w:uiPriority w:val="99"/>
    <w:unhideWhenUsed/>
    <w:rsid w:val="00E014E8"/>
    <w:pPr>
      <w:spacing w:after="120"/>
      <w:ind w:leftChars="200" w:left="480"/>
    </w:pPr>
    <w:rPr>
      <w:rFonts w:ascii="Times New Roman" w:eastAsia="標楷體" w:hAnsi="Times New Roman" w:cs="Times New Roman"/>
      <w:kern w:val="0"/>
      <w:sz w:val="20"/>
      <w:szCs w:val="20"/>
    </w:rPr>
  </w:style>
  <w:style w:type="character" w:customStyle="1" w:styleId="afd">
    <w:name w:val="本文縮排 字元"/>
    <w:basedOn w:val="a1"/>
    <w:link w:val="afc"/>
    <w:uiPriority w:val="99"/>
    <w:rsid w:val="00E014E8"/>
    <w:rPr>
      <w:rFonts w:ascii="Times New Roman" w:eastAsia="標楷體" w:hAnsi="Times New Roman" w:cs="Times New Roman"/>
      <w:kern w:val="0"/>
      <w:sz w:val="20"/>
      <w:szCs w:val="20"/>
    </w:rPr>
  </w:style>
  <w:style w:type="paragraph" w:styleId="22">
    <w:name w:val="Body Text First Indent 2"/>
    <w:basedOn w:val="afc"/>
    <w:link w:val="23"/>
    <w:uiPriority w:val="99"/>
    <w:unhideWhenUsed/>
    <w:rsid w:val="00E014E8"/>
    <w:pPr>
      <w:ind w:firstLineChars="100" w:firstLine="210"/>
    </w:pPr>
  </w:style>
  <w:style w:type="character" w:customStyle="1" w:styleId="23">
    <w:name w:val="本文第一層縮排 2 字元"/>
    <w:basedOn w:val="afd"/>
    <w:link w:val="22"/>
    <w:uiPriority w:val="99"/>
    <w:rsid w:val="00E014E8"/>
    <w:rPr>
      <w:rFonts w:ascii="Times New Roman" w:eastAsia="標楷體" w:hAnsi="Times New Roman" w:cs="Times New Roman"/>
      <w:kern w:val="0"/>
      <w:sz w:val="20"/>
      <w:szCs w:val="20"/>
    </w:rPr>
  </w:style>
  <w:style w:type="character" w:customStyle="1" w:styleId="uficommentbody">
    <w:name w:val="uficommentbody"/>
    <w:basedOn w:val="a1"/>
    <w:rsid w:val="00E014E8"/>
  </w:style>
  <w:style w:type="numbering" w:customStyle="1" w:styleId="15">
    <w:name w:val="無清單1"/>
    <w:next w:val="a3"/>
    <w:uiPriority w:val="99"/>
    <w:semiHidden/>
    <w:unhideWhenUsed/>
    <w:rsid w:val="00E014E8"/>
  </w:style>
  <w:style w:type="table" w:customStyle="1" w:styleId="16">
    <w:name w:val="表格格線1"/>
    <w:basedOn w:val="a2"/>
    <w:next w:val="af"/>
    <w:uiPriority w:val="59"/>
    <w:rsid w:val="00E014E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
    <w:name w:val="mfont-txtcont"/>
    <w:basedOn w:val="a1"/>
    <w:rsid w:val="00E014E8"/>
  </w:style>
  <w:style w:type="paragraph" w:styleId="afe">
    <w:name w:val="footnote text"/>
    <w:basedOn w:val="a0"/>
    <w:link w:val="aff"/>
    <w:uiPriority w:val="99"/>
    <w:unhideWhenUsed/>
    <w:rsid w:val="00E014E8"/>
    <w:pPr>
      <w:snapToGrid w:val="0"/>
    </w:pPr>
    <w:rPr>
      <w:rFonts w:ascii="Times New Roman" w:eastAsia="標楷體" w:hAnsi="Times New Roman" w:cs="Times New Roman"/>
      <w:sz w:val="20"/>
      <w:szCs w:val="20"/>
    </w:rPr>
  </w:style>
  <w:style w:type="character" w:customStyle="1" w:styleId="aff">
    <w:name w:val="註腳文字 字元"/>
    <w:basedOn w:val="a1"/>
    <w:link w:val="afe"/>
    <w:uiPriority w:val="99"/>
    <w:rsid w:val="00E014E8"/>
    <w:rPr>
      <w:rFonts w:ascii="Times New Roman" w:eastAsia="標楷體" w:hAnsi="Times New Roman" w:cs="Times New Roman"/>
      <w:sz w:val="20"/>
      <w:szCs w:val="20"/>
    </w:rPr>
  </w:style>
  <w:style w:type="character" w:styleId="aff0">
    <w:name w:val="footnote reference"/>
    <w:uiPriority w:val="99"/>
    <w:unhideWhenUsed/>
    <w:rsid w:val="00E014E8"/>
    <w:rPr>
      <w:vertAlign w:val="superscript"/>
    </w:rPr>
  </w:style>
  <w:style w:type="character" w:styleId="aff1">
    <w:name w:val="FollowedHyperlink"/>
    <w:uiPriority w:val="99"/>
    <w:unhideWhenUsed/>
    <w:rsid w:val="00E014E8"/>
    <w:rPr>
      <w:color w:val="800080"/>
      <w:u w:val="single"/>
    </w:rPr>
  </w:style>
  <w:style w:type="character" w:styleId="aff2">
    <w:name w:val="annotation reference"/>
    <w:uiPriority w:val="99"/>
    <w:unhideWhenUsed/>
    <w:rsid w:val="00E014E8"/>
    <w:rPr>
      <w:sz w:val="18"/>
      <w:szCs w:val="18"/>
    </w:rPr>
  </w:style>
  <w:style w:type="paragraph" w:styleId="aff3">
    <w:name w:val="annotation text"/>
    <w:basedOn w:val="a0"/>
    <w:link w:val="aff4"/>
    <w:uiPriority w:val="99"/>
    <w:unhideWhenUsed/>
    <w:rsid w:val="00E014E8"/>
    <w:rPr>
      <w:rFonts w:ascii="Times New Roman" w:eastAsia="標楷體" w:hAnsi="Times New Roman" w:cs="Times New Roman"/>
    </w:rPr>
  </w:style>
  <w:style w:type="character" w:customStyle="1" w:styleId="aff4">
    <w:name w:val="註解文字 字元"/>
    <w:basedOn w:val="a1"/>
    <w:link w:val="aff3"/>
    <w:uiPriority w:val="99"/>
    <w:rsid w:val="00E014E8"/>
    <w:rPr>
      <w:rFonts w:ascii="Times New Roman" w:eastAsia="標楷體" w:hAnsi="Times New Roman" w:cs="Times New Roman"/>
    </w:rPr>
  </w:style>
  <w:style w:type="paragraph" w:styleId="aff5">
    <w:name w:val="annotation subject"/>
    <w:basedOn w:val="aff3"/>
    <w:next w:val="aff3"/>
    <w:link w:val="aff6"/>
    <w:uiPriority w:val="99"/>
    <w:unhideWhenUsed/>
    <w:rsid w:val="00E014E8"/>
    <w:rPr>
      <w:b/>
      <w:bCs/>
    </w:rPr>
  </w:style>
  <w:style w:type="character" w:customStyle="1" w:styleId="aff6">
    <w:name w:val="註解主旨 字元"/>
    <w:basedOn w:val="aff4"/>
    <w:link w:val="aff5"/>
    <w:uiPriority w:val="99"/>
    <w:rsid w:val="00E014E8"/>
    <w:rPr>
      <w:rFonts w:ascii="Times New Roman" w:eastAsia="標楷體" w:hAnsi="Times New Roman" w:cs="Times New Roman"/>
      <w:b/>
      <w:bCs/>
    </w:rPr>
  </w:style>
  <w:style w:type="paragraph" w:styleId="aff7">
    <w:name w:val="Revision"/>
    <w:hidden/>
    <w:uiPriority w:val="99"/>
    <w:rsid w:val="00E014E8"/>
    <w:rPr>
      <w:rFonts w:ascii="Times New Roman" w:eastAsia="標楷體" w:hAnsi="Times New Roman" w:cs="Times New Roman"/>
    </w:rPr>
  </w:style>
  <w:style w:type="character" w:styleId="aff8">
    <w:name w:val="Emphasis"/>
    <w:uiPriority w:val="20"/>
    <w:qFormat/>
    <w:rsid w:val="00E014E8"/>
    <w:rPr>
      <w:i/>
      <w:iCs/>
    </w:rPr>
  </w:style>
  <w:style w:type="paragraph" w:styleId="HTML">
    <w:name w:val="HTML Preformatted"/>
    <w:basedOn w:val="a0"/>
    <w:link w:val="HTML0"/>
    <w:uiPriority w:val="99"/>
    <w:rsid w:val="00E014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E014E8"/>
    <w:rPr>
      <w:rFonts w:ascii="細明體" w:eastAsia="細明體" w:hAnsi="細明體" w:cs="Times New Roman"/>
      <w:kern w:val="0"/>
      <w:szCs w:val="24"/>
    </w:rPr>
  </w:style>
  <w:style w:type="character" w:customStyle="1" w:styleId="st1">
    <w:name w:val="st1"/>
    <w:basedOn w:val="a1"/>
    <w:rsid w:val="00E014E8"/>
  </w:style>
  <w:style w:type="paragraph" w:customStyle="1" w:styleId="p0">
    <w:name w:val="p0"/>
    <w:basedOn w:val="a0"/>
    <w:rsid w:val="00E014E8"/>
    <w:pPr>
      <w:widowControl/>
    </w:pPr>
    <w:rPr>
      <w:rFonts w:ascii="Times New Roman" w:eastAsia="新細明體" w:hAnsi="Times New Roman" w:cs="Times New Roman"/>
      <w:kern w:val="0"/>
      <w:szCs w:val="24"/>
    </w:rPr>
  </w:style>
  <w:style w:type="paragraph" w:customStyle="1" w:styleId="c16">
    <w:name w:val="c16"/>
    <w:basedOn w:val="a0"/>
    <w:rsid w:val="00E014E8"/>
    <w:pPr>
      <w:widowControl/>
      <w:spacing w:before="100" w:beforeAutospacing="1" w:after="100" w:afterAutospacing="1"/>
      <w:ind w:left="552" w:hanging="552"/>
    </w:pPr>
    <w:rPr>
      <w:rFonts w:ascii="標楷體" w:eastAsia="標楷體" w:hAnsi="Times New Roman" w:cs="Times New Roman" w:hint="eastAsia"/>
      <w:kern w:val="0"/>
      <w:sz w:val="32"/>
      <w:szCs w:val="32"/>
    </w:rPr>
  </w:style>
  <w:style w:type="paragraph" w:styleId="aff9">
    <w:name w:val="Normal Indent"/>
    <w:basedOn w:val="a0"/>
    <w:uiPriority w:val="99"/>
    <w:rsid w:val="00E014E8"/>
    <w:pPr>
      <w:spacing w:line="440" w:lineRule="exact"/>
      <w:ind w:left="480" w:firstLine="284"/>
    </w:pPr>
    <w:rPr>
      <w:rFonts w:ascii="Times New Roman" w:eastAsia="華康中明體" w:hAnsi="Times New Roman" w:cs="Times New Roman"/>
      <w:szCs w:val="20"/>
    </w:rPr>
  </w:style>
  <w:style w:type="table" w:customStyle="1" w:styleId="24">
    <w:name w:val="表格格線2"/>
    <w:basedOn w:val="a2"/>
    <w:next w:val="af"/>
    <w:uiPriority w:val="59"/>
    <w:rsid w:val="00E014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E014E8"/>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0"/>
    <w:rsid w:val="00E014E8"/>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0"/>
    <w:rsid w:val="00E014E8"/>
    <w:pPr>
      <w:widowControl/>
      <w:spacing w:before="100" w:beforeAutospacing="1" w:after="100" w:afterAutospacing="1"/>
    </w:pPr>
    <w:rPr>
      <w:rFonts w:ascii="新細明體" w:eastAsia="新細明體" w:hAnsi="新細明體" w:cs="新細明體"/>
      <w:kern w:val="0"/>
      <w:sz w:val="18"/>
      <w:szCs w:val="18"/>
    </w:rPr>
  </w:style>
  <w:style w:type="paragraph" w:customStyle="1" w:styleId="xl66">
    <w:name w:val="xl66"/>
    <w:basedOn w:val="a0"/>
    <w:rsid w:val="00E014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67">
    <w:name w:val="xl67"/>
    <w:basedOn w:val="a0"/>
    <w:rsid w:val="00E014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68">
    <w:name w:val="xl68"/>
    <w:basedOn w:val="a0"/>
    <w:rsid w:val="00E014E8"/>
    <w:pPr>
      <w:widowControl/>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69">
    <w:name w:val="xl69"/>
    <w:basedOn w:val="a0"/>
    <w:rsid w:val="00E014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70">
    <w:name w:val="xl70"/>
    <w:basedOn w:val="a0"/>
    <w:rsid w:val="00E014E8"/>
    <w:pPr>
      <w:widowControl/>
      <w:spacing w:before="100" w:beforeAutospacing="1" w:after="100" w:afterAutospacing="1"/>
      <w:textAlignment w:val="center"/>
    </w:pPr>
    <w:rPr>
      <w:rFonts w:ascii="新細明體" w:eastAsia="新細明體" w:hAnsi="新細明體" w:cs="新細明體"/>
      <w:kern w:val="0"/>
      <w:szCs w:val="24"/>
    </w:rPr>
  </w:style>
  <w:style w:type="paragraph" w:customStyle="1" w:styleId="xl71">
    <w:name w:val="xl71"/>
    <w:basedOn w:val="a0"/>
    <w:rsid w:val="00E014E8"/>
    <w:pPr>
      <w:widowControl/>
      <w:spacing w:before="100" w:beforeAutospacing="1" w:after="100" w:afterAutospacing="1"/>
      <w:textAlignment w:val="center"/>
    </w:pPr>
    <w:rPr>
      <w:rFonts w:ascii="新細明體" w:eastAsia="新細明體" w:hAnsi="新細明體" w:cs="新細明體"/>
      <w:kern w:val="0"/>
      <w:szCs w:val="24"/>
    </w:rPr>
  </w:style>
  <w:style w:type="paragraph" w:customStyle="1" w:styleId="xl72">
    <w:name w:val="xl72"/>
    <w:basedOn w:val="a0"/>
    <w:rsid w:val="00E014E8"/>
    <w:pPr>
      <w:widowControl/>
      <w:spacing w:before="100" w:beforeAutospacing="1" w:after="100" w:afterAutospacing="1"/>
      <w:textAlignment w:val="center"/>
    </w:pPr>
    <w:rPr>
      <w:rFonts w:ascii="新細明體" w:eastAsia="新細明體" w:hAnsi="新細明體" w:cs="新細明體"/>
      <w:kern w:val="0"/>
      <w:szCs w:val="24"/>
    </w:rPr>
  </w:style>
  <w:style w:type="paragraph" w:customStyle="1" w:styleId="xl73">
    <w:name w:val="xl73"/>
    <w:basedOn w:val="a0"/>
    <w:rsid w:val="00E014E8"/>
    <w:pPr>
      <w:widowControl/>
      <w:spacing w:before="100" w:beforeAutospacing="1" w:after="100" w:afterAutospacing="1"/>
      <w:textAlignment w:val="center"/>
    </w:pPr>
    <w:rPr>
      <w:rFonts w:ascii="新細明體" w:eastAsia="新細明體" w:hAnsi="新細明體" w:cs="新細明體"/>
      <w:kern w:val="0"/>
      <w:szCs w:val="24"/>
    </w:rPr>
  </w:style>
  <w:style w:type="paragraph" w:customStyle="1" w:styleId="xl74">
    <w:name w:val="xl74"/>
    <w:basedOn w:val="a0"/>
    <w:rsid w:val="00E014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新細明體" w:eastAsia="新細明體" w:hAnsi="新細明體" w:cs="新細明體"/>
      <w:color w:val="000000"/>
      <w:kern w:val="0"/>
      <w:sz w:val="28"/>
      <w:szCs w:val="28"/>
    </w:rPr>
  </w:style>
  <w:style w:type="paragraph" w:customStyle="1" w:styleId="xl75">
    <w:name w:val="xl75"/>
    <w:basedOn w:val="a0"/>
    <w:rsid w:val="00E014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76">
    <w:name w:val="xl76"/>
    <w:basedOn w:val="a0"/>
    <w:rsid w:val="00E014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77">
    <w:name w:val="xl77"/>
    <w:basedOn w:val="a0"/>
    <w:rsid w:val="00E014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78">
    <w:name w:val="xl78"/>
    <w:basedOn w:val="a0"/>
    <w:rsid w:val="00E014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eastAsia="新細明體" w:hAnsi="新細明體" w:cs="新細明體"/>
      <w:color w:val="000000"/>
      <w:kern w:val="0"/>
      <w:szCs w:val="24"/>
    </w:rPr>
  </w:style>
  <w:style w:type="paragraph" w:customStyle="1" w:styleId="xl79">
    <w:name w:val="xl79"/>
    <w:basedOn w:val="a0"/>
    <w:rsid w:val="00E014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eastAsia="新細明體" w:hAnsi="新細明體" w:cs="新細明體"/>
      <w:color w:val="000000"/>
      <w:kern w:val="0"/>
      <w:szCs w:val="24"/>
    </w:rPr>
  </w:style>
  <w:style w:type="paragraph" w:customStyle="1" w:styleId="xl80">
    <w:name w:val="xl80"/>
    <w:basedOn w:val="a0"/>
    <w:rsid w:val="00E014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81">
    <w:name w:val="xl81"/>
    <w:basedOn w:val="a0"/>
    <w:rsid w:val="00E014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eastAsia="新細明體" w:hAnsi="新細明體" w:cs="新細明體"/>
      <w:color w:val="000000"/>
      <w:kern w:val="0"/>
      <w:szCs w:val="24"/>
    </w:rPr>
  </w:style>
  <w:style w:type="paragraph" w:customStyle="1" w:styleId="xl82">
    <w:name w:val="xl82"/>
    <w:basedOn w:val="a0"/>
    <w:rsid w:val="00E014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eastAsia="新細明體" w:hAnsi="新細明體" w:cs="新細明體"/>
      <w:color w:val="000000"/>
      <w:kern w:val="0"/>
      <w:szCs w:val="24"/>
    </w:rPr>
  </w:style>
  <w:style w:type="paragraph" w:customStyle="1" w:styleId="xl83">
    <w:name w:val="xl83"/>
    <w:basedOn w:val="a0"/>
    <w:rsid w:val="00E014E8"/>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新細明體" w:eastAsia="新細明體" w:hAnsi="新細明體" w:cs="新細明體"/>
      <w:kern w:val="0"/>
      <w:szCs w:val="24"/>
    </w:rPr>
  </w:style>
  <w:style w:type="paragraph" w:customStyle="1" w:styleId="xl84">
    <w:name w:val="xl84"/>
    <w:basedOn w:val="a0"/>
    <w:rsid w:val="00E014E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85">
    <w:name w:val="xl85"/>
    <w:basedOn w:val="a0"/>
    <w:rsid w:val="00E014E8"/>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新細明體" w:eastAsia="新細明體" w:hAnsi="新細明體" w:cs="新細明體"/>
      <w:kern w:val="0"/>
      <w:szCs w:val="24"/>
    </w:rPr>
  </w:style>
  <w:style w:type="paragraph" w:customStyle="1" w:styleId="xl86">
    <w:name w:val="xl86"/>
    <w:basedOn w:val="a0"/>
    <w:rsid w:val="00E014E8"/>
    <w:pPr>
      <w:widowControl/>
      <w:pBdr>
        <w:top w:val="single" w:sz="4" w:space="0" w:color="000000"/>
        <w:left w:val="single" w:sz="4" w:space="0" w:color="000000"/>
        <w:right w:val="single" w:sz="4" w:space="0" w:color="000000"/>
      </w:pBdr>
      <w:spacing w:before="100" w:beforeAutospacing="1" w:after="100" w:afterAutospacing="1"/>
      <w:textAlignment w:val="top"/>
    </w:pPr>
    <w:rPr>
      <w:rFonts w:ascii="新細明體" w:eastAsia="新細明體" w:hAnsi="新細明體" w:cs="新細明體"/>
      <w:kern w:val="0"/>
      <w:szCs w:val="24"/>
    </w:rPr>
  </w:style>
  <w:style w:type="paragraph" w:customStyle="1" w:styleId="xl87">
    <w:name w:val="xl87"/>
    <w:basedOn w:val="a0"/>
    <w:rsid w:val="00E014E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新細明體" w:eastAsia="新細明體" w:hAnsi="新細明體" w:cs="新細明體"/>
      <w:kern w:val="0"/>
      <w:sz w:val="32"/>
      <w:szCs w:val="32"/>
    </w:rPr>
  </w:style>
  <w:style w:type="paragraph" w:customStyle="1" w:styleId="xl88">
    <w:name w:val="xl88"/>
    <w:basedOn w:val="a0"/>
    <w:rsid w:val="00E014E8"/>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新細明體" w:eastAsia="新細明體" w:hAnsi="新細明體" w:cs="新細明體"/>
      <w:kern w:val="0"/>
      <w:sz w:val="32"/>
      <w:szCs w:val="32"/>
    </w:rPr>
  </w:style>
  <w:style w:type="paragraph" w:customStyle="1" w:styleId="xl89">
    <w:name w:val="xl89"/>
    <w:basedOn w:val="a0"/>
    <w:rsid w:val="00E014E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eastAsia="新細明體" w:hAnsi="新細明體" w:cs="新細明體"/>
      <w:kern w:val="0"/>
      <w:sz w:val="32"/>
      <w:szCs w:val="32"/>
    </w:rPr>
  </w:style>
  <w:style w:type="paragraph" w:customStyle="1" w:styleId="xl90">
    <w:name w:val="xl90"/>
    <w:basedOn w:val="a0"/>
    <w:rsid w:val="00E014E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細明體" w:eastAsia="新細明體" w:hAnsi="新細明體" w:cs="新細明體"/>
      <w:kern w:val="0"/>
      <w:sz w:val="32"/>
      <w:szCs w:val="32"/>
    </w:rPr>
  </w:style>
  <w:style w:type="paragraph" w:customStyle="1" w:styleId="xl91">
    <w:name w:val="xl91"/>
    <w:basedOn w:val="a0"/>
    <w:rsid w:val="00E014E8"/>
    <w:pPr>
      <w:widowControl/>
      <w:pBdr>
        <w:top w:val="single" w:sz="4" w:space="0" w:color="auto"/>
        <w:bottom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92">
    <w:name w:val="xl92"/>
    <w:basedOn w:val="a0"/>
    <w:rsid w:val="00E014E8"/>
    <w:pPr>
      <w:widowControl/>
      <w:pBdr>
        <w:top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93">
    <w:name w:val="xl93"/>
    <w:basedOn w:val="a0"/>
    <w:rsid w:val="00E014E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94">
    <w:name w:val="xl94"/>
    <w:basedOn w:val="a0"/>
    <w:rsid w:val="00E014E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95">
    <w:name w:val="xl95"/>
    <w:basedOn w:val="a0"/>
    <w:rsid w:val="00E014E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96">
    <w:name w:val="xl96"/>
    <w:basedOn w:val="a0"/>
    <w:rsid w:val="00E014E8"/>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新細明體" w:eastAsia="新細明體" w:hAnsi="新細明體" w:cs="新細明體"/>
      <w:kern w:val="0"/>
      <w:szCs w:val="24"/>
    </w:rPr>
  </w:style>
  <w:style w:type="paragraph" w:customStyle="1" w:styleId="xl97">
    <w:name w:val="xl97"/>
    <w:basedOn w:val="a0"/>
    <w:rsid w:val="00E014E8"/>
    <w:pPr>
      <w:widowControl/>
      <w:pBdr>
        <w:top w:val="single" w:sz="4" w:space="0" w:color="000000"/>
        <w:left w:val="single" w:sz="4" w:space="0" w:color="auto"/>
        <w:bottom w:val="single" w:sz="4" w:space="0" w:color="auto"/>
      </w:pBdr>
      <w:spacing w:before="100" w:beforeAutospacing="1" w:after="100" w:afterAutospacing="1"/>
      <w:jc w:val="center"/>
      <w:textAlignment w:val="center"/>
    </w:pPr>
    <w:rPr>
      <w:rFonts w:ascii="新細明體" w:eastAsia="新細明體" w:hAnsi="新細明體" w:cs="新細明體"/>
      <w:kern w:val="0"/>
      <w:sz w:val="32"/>
      <w:szCs w:val="32"/>
    </w:rPr>
  </w:style>
  <w:style w:type="paragraph" w:customStyle="1" w:styleId="xl98">
    <w:name w:val="xl98"/>
    <w:basedOn w:val="a0"/>
    <w:rsid w:val="00E014E8"/>
    <w:pPr>
      <w:widowControl/>
      <w:pBdr>
        <w:top w:val="single" w:sz="4" w:space="0" w:color="000000"/>
        <w:bottom w:val="single" w:sz="4" w:space="0" w:color="auto"/>
      </w:pBdr>
      <w:spacing w:before="100" w:beforeAutospacing="1" w:after="100" w:afterAutospacing="1"/>
      <w:jc w:val="center"/>
      <w:textAlignment w:val="center"/>
    </w:pPr>
    <w:rPr>
      <w:rFonts w:ascii="新細明體" w:eastAsia="新細明體" w:hAnsi="新細明體" w:cs="新細明體"/>
      <w:kern w:val="0"/>
      <w:sz w:val="32"/>
      <w:szCs w:val="32"/>
    </w:rPr>
  </w:style>
  <w:style w:type="paragraph" w:customStyle="1" w:styleId="xl99">
    <w:name w:val="xl99"/>
    <w:basedOn w:val="a0"/>
    <w:rsid w:val="00E014E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00">
    <w:name w:val="xl100"/>
    <w:basedOn w:val="a0"/>
    <w:rsid w:val="00E014E8"/>
    <w:pPr>
      <w:widowControl/>
      <w:pBdr>
        <w:top w:val="single" w:sz="4" w:space="0" w:color="auto"/>
        <w:bottom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01">
    <w:name w:val="xl101"/>
    <w:basedOn w:val="a0"/>
    <w:rsid w:val="00E014E8"/>
    <w:pPr>
      <w:widowControl/>
      <w:pBdr>
        <w:top w:val="single" w:sz="4" w:space="0" w:color="auto"/>
        <w:left w:val="single" w:sz="4" w:space="0" w:color="auto"/>
        <w:bottom w:val="single" w:sz="4" w:space="0" w:color="auto"/>
      </w:pBdr>
      <w:spacing w:before="100" w:beforeAutospacing="1" w:after="100" w:afterAutospacing="1"/>
      <w:textAlignment w:val="top"/>
    </w:pPr>
    <w:rPr>
      <w:rFonts w:ascii="新細明體" w:eastAsia="新細明體" w:hAnsi="新細明體" w:cs="新細明體"/>
      <w:kern w:val="0"/>
      <w:sz w:val="32"/>
      <w:szCs w:val="32"/>
    </w:rPr>
  </w:style>
  <w:style w:type="paragraph" w:customStyle="1" w:styleId="xl102">
    <w:name w:val="xl102"/>
    <w:basedOn w:val="a0"/>
    <w:rsid w:val="00E014E8"/>
    <w:pPr>
      <w:widowControl/>
      <w:pBdr>
        <w:top w:val="single" w:sz="4" w:space="0" w:color="auto"/>
        <w:bottom w:val="single" w:sz="4" w:space="0" w:color="auto"/>
      </w:pBdr>
      <w:spacing w:before="100" w:beforeAutospacing="1" w:after="100" w:afterAutospacing="1"/>
      <w:textAlignment w:val="top"/>
    </w:pPr>
    <w:rPr>
      <w:rFonts w:ascii="新細明體" w:eastAsia="新細明體" w:hAnsi="新細明體" w:cs="新細明體"/>
      <w:kern w:val="0"/>
      <w:sz w:val="32"/>
      <w:szCs w:val="32"/>
    </w:rPr>
  </w:style>
  <w:style w:type="paragraph" w:customStyle="1" w:styleId="xl103">
    <w:name w:val="xl103"/>
    <w:basedOn w:val="a0"/>
    <w:rsid w:val="00E014E8"/>
    <w:pPr>
      <w:widowControl/>
      <w:pBdr>
        <w:top w:val="single" w:sz="4" w:space="0" w:color="auto"/>
        <w:bottom w:val="single" w:sz="4" w:space="0" w:color="auto"/>
        <w:right w:val="single" w:sz="4" w:space="0" w:color="auto"/>
      </w:pBdr>
      <w:spacing w:before="100" w:beforeAutospacing="1" w:after="100" w:afterAutospacing="1"/>
      <w:textAlignment w:val="top"/>
    </w:pPr>
    <w:rPr>
      <w:rFonts w:ascii="新細明體" w:eastAsia="新細明體" w:hAnsi="新細明體" w:cs="新細明體"/>
      <w:kern w:val="0"/>
      <w:sz w:val="32"/>
      <w:szCs w:val="32"/>
    </w:rPr>
  </w:style>
  <w:style w:type="paragraph" w:customStyle="1" w:styleId="xl104">
    <w:name w:val="xl104"/>
    <w:basedOn w:val="a0"/>
    <w:rsid w:val="00E014E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styleId="31">
    <w:name w:val="toc 3"/>
    <w:basedOn w:val="a0"/>
    <w:next w:val="a0"/>
    <w:autoRedefine/>
    <w:uiPriority w:val="39"/>
    <w:unhideWhenUsed/>
    <w:qFormat/>
    <w:rsid w:val="00E014E8"/>
    <w:pPr>
      <w:widowControl/>
      <w:spacing w:after="100" w:line="276" w:lineRule="auto"/>
      <w:ind w:left="440"/>
    </w:pPr>
    <w:rPr>
      <w:kern w:val="0"/>
      <w:sz w:val="22"/>
    </w:rPr>
  </w:style>
  <w:style w:type="paragraph" w:styleId="affa">
    <w:name w:val="No Spacing"/>
    <w:link w:val="affb"/>
    <w:uiPriority w:val="1"/>
    <w:qFormat/>
    <w:rsid w:val="00E014E8"/>
    <w:rPr>
      <w:kern w:val="0"/>
      <w:sz w:val="22"/>
    </w:rPr>
  </w:style>
  <w:style w:type="character" w:customStyle="1" w:styleId="affb">
    <w:name w:val="無間距 字元"/>
    <w:basedOn w:val="a1"/>
    <w:link w:val="affa"/>
    <w:uiPriority w:val="1"/>
    <w:rsid w:val="00E014E8"/>
    <w:rPr>
      <w:kern w:val="0"/>
      <w:sz w:val="22"/>
    </w:rPr>
  </w:style>
  <w:style w:type="character" w:styleId="affc">
    <w:name w:val="Placeholder Text"/>
    <w:basedOn w:val="a1"/>
    <w:uiPriority w:val="99"/>
    <w:rsid w:val="00E014E8"/>
    <w:rPr>
      <w:color w:val="808080"/>
    </w:rPr>
  </w:style>
  <w:style w:type="paragraph" w:customStyle="1" w:styleId="TableParagraph">
    <w:name w:val="Table Paragraph"/>
    <w:basedOn w:val="a0"/>
    <w:qFormat/>
    <w:rsid w:val="00E014E8"/>
    <w:rPr>
      <w:rFonts w:ascii="Calibri" w:eastAsia="新細明體" w:hAnsi="Calibri" w:cs="Times New Roman"/>
      <w:kern w:val="0"/>
      <w:sz w:val="22"/>
      <w:lang w:eastAsia="en-US"/>
    </w:rPr>
  </w:style>
  <w:style w:type="paragraph" w:customStyle="1" w:styleId="Standard">
    <w:name w:val="Standard"/>
    <w:rsid w:val="00E014E8"/>
    <w:pPr>
      <w:widowControl w:val="0"/>
      <w:suppressAutoHyphens/>
      <w:autoSpaceDN w:val="0"/>
      <w:textAlignment w:val="baseline"/>
    </w:pPr>
    <w:rPr>
      <w:rFonts w:ascii="Times New Roman" w:eastAsia="新細明體, PMingLiU" w:hAnsi="Times New Roman" w:cs="Times New Roman"/>
      <w:kern w:val="3"/>
      <w:szCs w:val="24"/>
    </w:rPr>
  </w:style>
  <w:style w:type="numbering" w:customStyle="1" w:styleId="WWOutlineListStyle7">
    <w:name w:val="WW_OutlineListStyle_7"/>
    <w:basedOn w:val="a3"/>
    <w:rsid w:val="00E014E8"/>
    <w:pPr>
      <w:numPr>
        <w:numId w:val="3"/>
      </w:numPr>
    </w:pPr>
  </w:style>
  <w:style w:type="paragraph" w:customStyle="1" w:styleId="font0">
    <w:name w:val="font0"/>
    <w:basedOn w:val="a0"/>
    <w:rsid w:val="00E014E8"/>
    <w:pPr>
      <w:widowControl/>
      <w:suppressAutoHyphens/>
      <w:autoSpaceDN w:val="0"/>
      <w:spacing w:before="100" w:after="100"/>
      <w:textAlignment w:val="baseline"/>
    </w:pPr>
    <w:rPr>
      <w:rFonts w:ascii="新細明體" w:eastAsia="新細明體" w:hAnsi="新細明體" w:cs="Arial Unicode MS"/>
      <w:kern w:val="0"/>
      <w:szCs w:val="24"/>
    </w:rPr>
  </w:style>
  <w:style w:type="paragraph" w:customStyle="1" w:styleId="affd">
    <w:name w:val="一.二."/>
    <w:basedOn w:val="a0"/>
    <w:rsid w:val="00E014E8"/>
    <w:pPr>
      <w:suppressAutoHyphens/>
      <w:overflowPunct w:val="0"/>
      <w:autoSpaceDN w:val="0"/>
      <w:spacing w:line="440" w:lineRule="atLeast"/>
      <w:ind w:left="480" w:hanging="480"/>
      <w:jc w:val="both"/>
      <w:textAlignment w:val="baseline"/>
    </w:pPr>
    <w:rPr>
      <w:rFonts w:ascii="Times New Roman" w:eastAsia="新細明體" w:hAnsi="Times New Roman" w:cs="Times New Roman"/>
      <w:kern w:val="3"/>
      <w:szCs w:val="20"/>
    </w:rPr>
  </w:style>
  <w:style w:type="paragraph" w:styleId="affe">
    <w:name w:val="Date"/>
    <w:basedOn w:val="a0"/>
    <w:next w:val="a0"/>
    <w:link w:val="afff"/>
    <w:uiPriority w:val="99"/>
    <w:rsid w:val="00E014E8"/>
    <w:pPr>
      <w:suppressAutoHyphens/>
      <w:autoSpaceDN w:val="0"/>
      <w:jc w:val="right"/>
      <w:textAlignment w:val="baseline"/>
    </w:pPr>
    <w:rPr>
      <w:rFonts w:ascii="Times New Roman" w:eastAsia="新細明體" w:hAnsi="Times New Roman" w:cs="Times New Roman"/>
      <w:kern w:val="3"/>
      <w:szCs w:val="24"/>
    </w:rPr>
  </w:style>
  <w:style w:type="character" w:customStyle="1" w:styleId="afff">
    <w:name w:val="日期 字元"/>
    <w:basedOn w:val="a1"/>
    <w:link w:val="affe"/>
    <w:uiPriority w:val="99"/>
    <w:rsid w:val="00E014E8"/>
    <w:rPr>
      <w:rFonts w:ascii="Times New Roman" w:eastAsia="新細明體" w:hAnsi="Times New Roman" w:cs="Times New Roman"/>
      <w:kern w:val="3"/>
      <w:szCs w:val="24"/>
    </w:rPr>
  </w:style>
  <w:style w:type="paragraph" w:customStyle="1" w:styleId="afff0">
    <w:name w:val="標題二內文"/>
    <w:basedOn w:val="a0"/>
    <w:next w:val="a0"/>
    <w:autoRedefine/>
    <w:rsid w:val="00E014E8"/>
    <w:pPr>
      <w:suppressAutoHyphens/>
      <w:autoSpaceDN w:val="0"/>
      <w:spacing w:line="360" w:lineRule="exact"/>
      <w:ind w:left="480" w:firstLine="560"/>
      <w:jc w:val="both"/>
      <w:textAlignment w:val="baseline"/>
    </w:pPr>
    <w:rPr>
      <w:rFonts w:ascii="Times New Roman" w:eastAsia="標楷體" w:hAnsi="Times New Roman" w:cs="Times New Roman"/>
      <w:kern w:val="3"/>
      <w:sz w:val="28"/>
      <w:szCs w:val="28"/>
    </w:rPr>
  </w:style>
  <w:style w:type="character" w:customStyle="1" w:styleId="afff1">
    <w:name w:val="標題二內文 字元"/>
    <w:rsid w:val="00E014E8"/>
    <w:rPr>
      <w:rFonts w:ascii="Times New Roman" w:eastAsia="標楷體" w:hAnsi="Times New Roman" w:cs="Times New Roman"/>
      <w:sz w:val="28"/>
      <w:szCs w:val="28"/>
    </w:rPr>
  </w:style>
  <w:style w:type="paragraph" w:customStyle="1" w:styleId="10">
    <w:name w:val="標題10"/>
    <w:basedOn w:val="a0"/>
    <w:next w:val="a0"/>
    <w:autoRedefine/>
    <w:rsid w:val="00E014E8"/>
    <w:pPr>
      <w:numPr>
        <w:numId w:val="42"/>
      </w:numPr>
      <w:suppressAutoHyphens/>
      <w:autoSpaceDN w:val="0"/>
      <w:spacing w:line="200" w:lineRule="atLeast"/>
      <w:jc w:val="both"/>
      <w:textAlignment w:val="baseline"/>
    </w:pPr>
    <w:rPr>
      <w:rFonts w:ascii="Times New Roman" w:eastAsia="標楷體" w:hAnsi="Times New Roman" w:cs="Times New Roman"/>
      <w:kern w:val="3"/>
      <w:sz w:val="28"/>
      <w:szCs w:val="28"/>
    </w:rPr>
  </w:style>
  <w:style w:type="paragraph" w:styleId="25">
    <w:name w:val="Body Text 2"/>
    <w:basedOn w:val="a0"/>
    <w:link w:val="26"/>
    <w:uiPriority w:val="99"/>
    <w:rsid w:val="00E014E8"/>
    <w:pPr>
      <w:suppressAutoHyphens/>
      <w:autoSpaceDN w:val="0"/>
      <w:textAlignment w:val="baseline"/>
    </w:pPr>
    <w:rPr>
      <w:rFonts w:ascii="Times New Roman" w:eastAsia="標楷體" w:hAnsi="Times New Roman" w:cs="Times New Roman"/>
      <w:kern w:val="3"/>
      <w:sz w:val="52"/>
      <w:szCs w:val="24"/>
    </w:rPr>
  </w:style>
  <w:style w:type="character" w:customStyle="1" w:styleId="26">
    <w:name w:val="本文 2 字元"/>
    <w:basedOn w:val="a1"/>
    <w:link w:val="25"/>
    <w:uiPriority w:val="99"/>
    <w:rsid w:val="00E014E8"/>
    <w:rPr>
      <w:rFonts w:ascii="Times New Roman" w:eastAsia="標楷體" w:hAnsi="Times New Roman" w:cs="Times New Roman"/>
      <w:kern w:val="3"/>
      <w:sz w:val="52"/>
      <w:szCs w:val="24"/>
    </w:rPr>
  </w:style>
  <w:style w:type="paragraph" w:styleId="afff2">
    <w:name w:val="Plain Text"/>
    <w:basedOn w:val="a0"/>
    <w:link w:val="afff3"/>
    <w:uiPriority w:val="99"/>
    <w:rsid w:val="00E014E8"/>
    <w:pPr>
      <w:suppressAutoHyphens/>
      <w:autoSpaceDN w:val="0"/>
      <w:textAlignment w:val="baseline"/>
    </w:pPr>
    <w:rPr>
      <w:rFonts w:ascii="細明體" w:eastAsia="細明體" w:hAnsi="細明體" w:cs="Courier New"/>
      <w:kern w:val="3"/>
      <w:szCs w:val="24"/>
    </w:rPr>
  </w:style>
  <w:style w:type="character" w:customStyle="1" w:styleId="afff3">
    <w:name w:val="純文字 字元"/>
    <w:basedOn w:val="a1"/>
    <w:link w:val="afff2"/>
    <w:uiPriority w:val="99"/>
    <w:rsid w:val="00E014E8"/>
    <w:rPr>
      <w:rFonts w:ascii="細明體" w:eastAsia="細明體" w:hAnsi="細明體" w:cs="Courier New"/>
      <w:kern w:val="3"/>
      <w:szCs w:val="24"/>
    </w:rPr>
  </w:style>
  <w:style w:type="paragraph" w:customStyle="1" w:styleId="c12">
    <w:name w:val="c12"/>
    <w:basedOn w:val="a0"/>
    <w:rsid w:val="00E014E8"/>
    <w:pPr>
      <w:widowControl/>
      <w:suppressAutoHyphens/>
      <w:autoSpaceDN w:val="0"/>
      <w:spacing w:before="100" w:after="100"/>
      <w:textAlignment w:val="baseline"/>
    </w:pPr>
    <w:rPr>
      <w:rFonts w:ascii="新細明體" w:eastAsia="新細明體" w:hAnsi="新細明體" w:cs="Times New Roman"/>
      <w:kern w:val="0"/>
      <w:szCs w:val="24"/>
    </w:rPr>
  </w:style>
  <w:style w:type="paragraph" w:customStyle="1" w:styleId="xl26">
    <w:name w:val="xl26"/>
    <w:basedOn w:val="a0"/>
    <w:rsid w:val="00E014E8"/>
    <w:pPr>
      <w:widowControl/>
      <w:suppressAutoHyphens/>
      <w:autoSpaceDN w:val="0"/>
      <w:spacing w:before="100" w:after="100"/>
      <w:jc w:val="center"/>
      <w:textAlignment w:val="baseline"/>
    </w:pPr>
    <w:rPr>
      <w:rFonts w:ascii="標楷體" w:eastAsia="標楷體" w:hAnsi="標楷體" w:cs="Arial Unicode MS"/>
      <w:b/>
      <w:bCs/>
      <w:kern w:val="0"/>
      <w:sz w:val="32"/>
      <w:szCs w:val="32"/>
    </w:rPr>
  </w:style>
  <w:style w:type="paragraph" w:customStyle="1" w:styleId="c22">
    <w:name w:val="c22"/>
    <w:basedOn w:val="a0"/>
    <w:rsid w:val="00E014E8"/>
    <w:pPr>
      <w:widowControl/>
      <w:suppressAutoHyphens/>
      <w:autoSpaceDN w:val="0"/>
      <w:spacing w:before="100" w:after="100"/>
      <w:ind w:left="552" w:hanging="552"/>
      <w:textAlignment w:val="baseline"/>
    </w:pPr>
    <w:rPr>
      <w:rFonts w:ascii="標楷體" w:eastAsia="標楷體" w:hAnsi="標楷體" w:cs="Times New Roman"/>
      <w:kern w:val="0"/>
      <w:sz w:val="44"/>
      <w:szCs w:val="44"/>
    </w:rPr>
  </w:style>
  <w:style w:type="paragraph" w:styleId="32">
    <w:name w:val="Body Text Indent 3"/>
    <w:basedOn w:val="a0"/>
    <w:link w:val="33"/>
    <w:uiPriority w:val="99"/>
    <w:rsid w:val="00E014E8"/>
    <w:pPr>
      <w:suppressAutoHyphens/>
      <w:autoSpaceDN w:val="0"/>
      <w:spacing w:after="120"/>
      <w:ind w:left="480"/>
      <w:textAlignment w:val="baseline"/>
    </w:pPr>
    <w:rPr>
      <w:rFonts w:ascii="Times New Roman" w:eastAsia="新細明體" w:hAnsi="Times New Roman" w:cs="Times New Roman"/>
      <w:kern w:val="3"/>
      <w:sz w:val="16"/>
      <w:szCs w:val="16"/>
    </w:rPr>
  </w:style>
  <w:style w:type="character" w:customStyle="1" w:styleId="33">
    <w:name w:val="本文縮排 3 字元"/>
    <w:basedOn w:val="a1"/>
    <w:link w:val="32"/>
    <w:uiPriority w:val="99"/>
    <w:rsid w:val="00E014E8"/>
    <w:rPr>
      <w:rFonts w:ascii="Times New Roman" w:eastAsia="新細明體" w:hAnsi="Times New Roman" w:cs="Times New Roman"/>
      <w:kern w:val="3"/>
      <w:sz w:val="16"/>
      <w:szCs w:val="16"/>
    </w:rPr>
  </w:style>
  <w:style w:type="paragraph" w:customStyle="1" w:styleId="0020cm21">
    <w:name w:val="樣式 00表單2 + 左:  0 cm 凸出:  2 字元1"/>
    <w:basedOn w:val="a0"/>
    <w:rsid w:val="00E014E8"/>
    <w:pPr>
      <w:suppressAutoHyphens/>
      <w:autoSpaceDN w:val="0"/>
      <w:spacing w:line="120" w:lineRule="atLeast"/>
      <w:ind w:left="100" w:hanging="100"/>
      <w:jc w:val="both"/>
      <w:textAlignment w:val="baseline"/>
    </w:pPr>
    <w:rPr>
      <w:rFonts w:ascii="Times New Roman" w:eastAsia="標楷體" w:hAnsi="Times New Roman" w:cs="新細明體"/>
      <w:color w:val="000000"/>
      <w:spacing w:val="-4"/>
      <w:kern w:val="0"/>
      <w:sz w:val="26"/>
      <w:szCs w:val="20"/>
    </w:rPr>
  </w:style>
  <w:style w:type="character" w:styleId="HTML1">
    <w:name w:val="HTML Typewriter"/>
    <w:uiPriority w:val="99"/>
    <w:rsid w:val="00E014E8"/>
    <w:rPr>
      <w:rFonts w:ascii="細明體" w:eastAsia="細明體" w:hAnsi="細明體" w:cs="細明體"/>
      <w:sz w:val="24"/>
      <w:szCs w:val="24"/>
    </w:rPr>
  </w:style>
  <w:style w:type="character" w:customStyle="1" w:styleId="apple-converted-space">
    <w:name w:val="apple-converted-space"/>
    <w:rsid w:val="00E014E8"/>
  </w:style>
  <w:style w:type="character" w:customStyle="1" w:styleId="z-">
    <w:name w:val="z-表單的頂端 字元"/>
    <w:basedOn w:val="a1"/>
    <w:uiPriority w:val="99"/>
    <w:rsid w:val="00E014E8"/>
    <w:rPr>
      <w:rFonts w:ascii="Arial" w:hAnsi="Arial" w:cs="Arial"/>
      <w:vanish/>
      <w:sz w:val="16"/>
      <w:szCs w:val="16"/>
    </w:rPr>
  </w:style>
  <w:style w:type="paragraph" w:styleId="z-0">
    <w:name w:val="HTML Top of Form"/>
    <w:basedOn w:val="a0"/>
    <w:next w:val="a0"/>
    <w:link w:val="z-1"/>
    <w:uiPriority w:val="99"/>
    <w:rsid w:val="00E014E8"/>
    <w:pPr>
      <w:widowControl/>
      <w:pBdr>
        <w:bottom w:val="single" w:sz="6" w:space="1" w:color="000000"/>
      </w:pBdr>
      <w:suppressAutoHyphens/>
      <w:autoSpaceDN w:val="0"/>
      <w:jc w:val="center"/>
      <w:textAlignment w:val="baseline"/>
    </w:pPr>
    <w:rPr>
      <w:rFonts w:ascii="Arial" w:eastAsia="新細明體" w:hAnsi="Arial" w:cs="Arial"/>
      <w:vanish/>
      <w:kern w:val="3"/>
      <w:sz w:val="16"/>
      <w:szCs w:val="16"/>
    </w:rPr>
  </w:style>
  <w:style w:type="character" w:customStyle="1" w:styleId="z-1">
    <w:name w:val="z-表單的頂端 字元1"/>
    <w:basedOn w:val="a1"/>
    <w:link w:val="z-0"/>
    <w:uiPriority w:val="99"/>
    <w:rsid w:val="00E014E8"/>
    <w:rPr>
      <w:rFonts w:ascii="Arial" w:eastAsia="新細明體" w:hAnsi="Arial" w:cs="Arial"/>
      <w:vanish/>
      <w:kern w:val="3"/>
      <w:sz w:val="16"/>
      <w:szCs w:val="16"/>
    </w:rPr>
  </w:style>
  <w:style w:type="character" w:customStyle="1" w:styleId="z-2">
    <w:name w:val="z-表單的底部 字元"/>
    <w:basedOn w:val="a1"/>
    <w:uiPriority w:val="99"/>
    <w:rsid w:val="00E014E8"/>
    <w:rPr>
      <w:rFonts w:ascii="Arial" w:hAnsi="Arial" w:cs="Arial"/>
      <w:vanish/>
      <w:sz w:val="16"/>
      <w:szCs w:val="16"/>
    </w:rPr>
  </w:style>
  <w:style w:type="paragraph" w:styleId="z-3">
    <w:name w:val="HTML Bottom of Form"/>
    <w:basedOn w:val="a0"/>
    <w:next w:val="a0"/>
    <w:link w:val="z-10"/>
    <w:uiPriority w:val="99"/>
    <w:rsid w:val="00E014E8"/>
    <w:pPr>
      <w:widowControl/>
      <w:pBdr>
        <w:top w:val="single" w:sz="6" w:space="1" w:color="000000"/>
      </w:pBdr>
      <w:suppressAutoHyphens/>
      <w:autoSpaceDN w:val="0"/>
      <w:jc w:val="center"/>
      <w:textAlignment w:val="baseline"/>
    </w:pPr>
    <w:rPr>
      <w:rFonts w:ascii="Arial" w:eastAsia="新細明體" w:hAnsi="Arial" w:cs="Arial"/>
      <w:vanish/>
      <w:kern w:val="3"/>
      <w:sz w:val="16"/>
      <w:szCs w:val="16"/>
    </w:rPr>
  </w:style>
  <w:style w:type="character" w:customStyle="1" w:styleId="z-10">
    <w:name w:val="z-表單的底部 字元1"/>
    <w:basedOn w:val="a1"/>
    <w:link w:val="z-3"/>
    <w:uiPriority w:val="99"/>
    <w:rsid w:val="00E014E8"/>
    <w:rPr>
      <w:rFonts w:ascii="Arial" w:eastAsia="新細明體" w:hAnsi="Arial" w:cs="Arial"/>
      <w:vanish/>
      <w:kern w:val="3"/>
      <w:sz w:val="16"/>
      <w:szCs w:val="16"/>
    </w:rPr>
  </w:style>
  <w:style w:type="character" w:customStyle="1" w:styleId="powered-by-text">
    <w:name w:val="powered-by-text"/>
    <w:basedOn w:val="a1"/>
    <w:rsid w:val="00E014E8"/>
  </w:style>
  <w:style w:type="character" w:customStyle="1" w:styleId="aria-only-help">
    <w:name w:val="aria-only-help"/>
    <w:basedOn w:val="a1"/>
    <w:rsid w:val="00E014E8"/>
  </w:style>
  <w:style w:type="paragraph" w:styleId="afff4">
    <w:name w:val="Block Text"/>
    <w:basedOn w:val="a0"/>
    <w:uiPriority w:val="99"/>
    <w:rsid w:val="00E014E8"/>
    <w:pPr>
      <w:suppressAutoHyphens/>
      <w:autoSpaceDN w:val="0"/>
      <w:spacing w:line="360" w:lineRule="atLeast"/>
      <w:ind w:left="113" w:right="113"/>
      <w:jc w:val="both"/>
      <w:textAlignment w:val="baseline"/>
    </w:pPr>
    <w:rPr>
      <w:rFonts w:ascii="Arial" w:eastAsia="標楷體" w:hAnsi="Arial" w:cs="Times New Roman"/>
      <w:color w:val="000000"/>
      <w:kern w:val="0"/>
      <w:sz w:val="32"/>
      <w:szCs w:val="20"/>
    </w:rPr>
  </w:style>
  <w:style w:type="paragraph" w:customStyle="1" w:styleId="1">
    <w:name w:val="標題1內文"/>
    <w:basedOn w:val="a0"/>
    <w:rsid w:val="00E014E8"/>
    <w:pPr>
      <w:numPr>
        <w:numId w:val="43"/>
      </w:numPr>
      <w:suppressAutoHyphens/>
      <w:autoSpaceDN w:val="0"/>
      <w:snapToGrid w:val="0"/>
      <w:jc w:val="both"/>
      <w:textAlignment w:val="baseline"/>
    </w:pPr>
    <w:rPr>
      <w:rFonts w:ascii="Times New Roman" w:eastAsia="標楷體" w:hAnsi="Times New Roman" w:cs="Times New Roman"/>
      <w:kern w:val="3"/>
      <w:sz w:val="28"/>
      <w:szCs w:val="28"/>
    </w:rPr>
  </w:style>
  <w:style w:type="paragraph" w:customStyle="1" w:styleId="afff5">
    <w:name w:val="(一)標題"/>
    <w:autoRedefine/>
    <w:rsid w:val="00E014E8"/>
    <w:pPr>
      <w:widowControl w:val="0"/>
      <w:suppressAutoHyphens/>
      <w:autoSpaceDN w:val="0"/>
      <w:snapToGrid w:val="0"/>
      <w:spacing w:line="480" w:lineRule="exact"/>
      <w:ind w:left="720"/>
      <w:textAlignment w:val="baseline"/>
    </w:pPr>
    <w:rPr>
      <w:rFonts w:ascii="標楷體" w:eastAsia="標楷體" w:hAnsi="標楷體" w:cs="Times New Roman"/>
      <w:b/>
      <w:bCs/>
      <w:color w:val="000000"/>
      <w:kern w:val="3"/>
      <w:szCs w:val="28"/>
    </w:rPr>
  </w:style>
  <w:style w:type="character" w:customStyle="1" w:styleId="style311">
    <w:name w:val="style311"/>
    <w:rsid w:val="00E014E8"/>
    <w:rPr>
      <w:sz w:val="20"/>
      <w:szCs w:val="20"/>
    </w:rPr>
  </w:style>
  <w:style w:type="paragraph" w:styleId="27">
    <w:name w:val="Body Text Indent 2"/>
    <w:basedOn w:val="a0"/>
    <w:link w:val="28"/>
    <w:uiPriority w:val="99"/>
    <w:rsid w:val="00E014E8"/>
    <w:pPr>
      <w:suppressAutoHyphens/>
      <w:autoSpaceDN w:val="0"/>
      <w:spacing w:line="0" w:lineRule="atLeast"/>
      <w:ind w:left="574" w:hanging="574"/>
      <w:textAlignment w:val="baseline"/>
    </w:pPr>
    <w:rPr>
      <w:rFonts w:ascii="Times New Roman" w:eastAsia="標楷體" w:hAnsi="Times New Roman" w:cs="Times New Roman"/>
      <w:kern w:val="0"/>
      <w:sz w:val="28"/>
      <w:szCs w:val="24"/>
    </w:rPr>
  </w:style>
  <w:style w:type="character" w:customStyle="1" w:styleId="28">
    <w:name w:val="本文縮排 2 字元"/>
    <w:basedOn w:val="a1"/>
    <w:link w:val="27"/>
    <w:uiPriority w:val="99"/>
    <w:rsid w:val="00E014E8"/>
    <w:rPr>
      <w:rFonts w:ascii="Times New Roman" w:eastAsia="標楷體" w:hAnsi="Times New Roman" w:cs="Times New Roman"/>
      <w:kern w:val="0"/>
      <w:sz w:val="28"/>
      <w:szCs w:val="24"/>
    </w:rPr>
  </w:style>
  <w:style w:type="paragraph" w:customStyle="1" w:styleId="afff6">
    <w:name w:val="表"/>
    <w:basedOn w:val="afff7"/>
    <w:rsid w:val="00E014E8"/>
    <w:pPr>
      <w:keepNext/>
    </w:pPr>
    <w:rPr>
      <w:rFonts w:eastAsia="標楷體"/>
      <w:b/>
      <w:sz w:val="24"/>
    </w:rPr>
  </w:style>
  <w:style w:type="paragraph" w:styleId="afff7">
    <w:name w:val="caption"/>
    <w:basedOn w:val="a0"/>
    <w:next w:val="a0"/>
    <w:uiPriority w:val="35"/>
    <w:qFormat/>
    <w:rsid w:val="00E014E8"/>
    <w:pPr>
      <w:suppressAutoHyphens/>
      <w:autoSpaceDN w:val="0"/>
      <w:textAlignment w:val="baseline"/>
    </w:pPr>
    <w:rPr>
      <w:rFonts w:ascii="Times New Roman" w:eastAsia="新細明體" w:hAnsi="Times New Roman" w:cs="Times New Roman"/>
      <w:kern w:val="3"/>
      <w:sz w:val="20"/>
      <w:szCs w:val="20"/>
    </w:rPr>
  </w:style>
  <w:style w:type="paragraph" w:customStyle="1" w:styleId="afff8">
    <w:name w:val="表格_標題"/>
    <w:next w:val="af6"/>
    <w:autoRedefine/>
    <w:qFormat/>
    <w:rsid w:val="00E014E8"/>
    <w:pPr>
      <w:suppressAutoHyphens/>
      <w:autoSpaceDN w:val="0"/>
      <w:jc w:val="center"/>
      <w:textAlignment w:val="baseline"/>
    </w:pPr>
    <w:rPr>
      <w:rFonts w:ascii="新細明體" w:eastAsia="新細明體" w:hAnsi="新細明體" w:cs="新細明體"/>
      <w:b/>
      <w:kern w:val="0"/>
      <w:szCs w:val="20"/>
    </w:rPr>
  </w:style>
  <w:style w:type="character" w:customStyle="1" w:styleId="style64">
    <w:name w:val="style64"/>
    <w:basedOn w:val="a1"/>
    <w:rsid w:val="00E014E8"/>
  </w:style>
  <w:style w:type="character" w:styleId="afff9">
    <w:name w:val="line number"/>
    <w:basedOn w:val="a1"/>
    <w:uiPriority w:val="99"/>
    <w:rsid w:val="00E014E8"/>
  </w:style>
  <w:style w:type="paragraph" w:customStyle="1" w:styleId="afffa">
    <w:name w:val="標題三內文"/>
    <w:basedOn w:val="a0"/>
    <w:next w:val="a0"/>
    <w:autoRedefine/>
    <w:rsid w:val="00E014E8"/>
    <w:pPr>
      <w:suppressAutoHyphens/>
      <w:autoSpaceDN w:val="0"/>
      <w:spacing w:line="360" w:lineRule="exact"/>
      <w:ind w:left="720"/>
      <w:jc w:val="both"/>
      <w:textAlignment w:val="baseline"/>
    </w:pPr>
    <w:rPr>
      <w:rFonts w:ascii="Times New Roman" w:eastAsia="標楷體" w:hAnsi="Times New Roman" w:cs="Times New Roman"/>
      <w:color w:val="0000FF"/>
      <w:kern w:val="3"/>
      <w:szCs w:val="24"/>
    </w:rPr>
  </w:style>
  <w:style w:type="paragraph" w:customStyle="1" w:styleId="afffb">
    <w:name w:val="標題四內文"/>
    <w:basedOn w:val="a0"/>
    <w:next w:val="a0"/>
    <w:autoRedefine/>
    <w:rsid w:val="00E014E8"/>
    <w:pPr>
      <w:suppressAutoHyphens/>
      <w:autoSpaceDN w:val="0"/>
      <w:ind w:left="178" w:hanging="178"/>
      <w:jc w:val="both"/>
      <w:textAlignment w:val="baseline"/>
    </w:pPr>
    <w:rPr>
      <w:rFonts w:ascii="Times New Roman" w:eastAsia="標楷體" w:hAnsi="Times New Roman" w:cs="Times New Roman"/>
      <w:kern w:val="3"/>
      <w:szCs w:val="24"/>
    </w:rPr>
  </w:style>
  <w:style w:type="paragraph" w:customStyle="1" w:styleId="afffc">
    <w:name w:val="表格內文(置中)"/>
    <w:rsid w:val="00E014E8"/>
    <w:pPr>
      <w:suppressAutoHyphens/>
      <w:autoSpaceDN w:val="0"/>
      <w:snapToGrid w:val="0"/>
      <w:spacing w:before="60" w:after="60"/>
      <w:jc w:val="center"/>
      <w:textAlignment w:val="baseline"/>
    </w:pPr>
    <w:rPr>
      <w:rFonts w:ascii="Times New Roman" w:eastAsia="標楷體" w:hAnsi="Times New Roman" w:cs="Times New Roman"/>
      <w:kern w:val="0"/>
      <w:sz w:val="28"/>
      <w:szCs w:val="20"/>
    </w:rPr>
  </w:style>
  <w:style w:type="paragraph" w:customStyle="1" w:styleId="afffd">
    <w:name w:val="表格內文(靠左)"/>
    <w:rsid w:val="00E014E8"/>
    <w:pPr>
      <w:suppressAutoHyphens/>
      <w:autoSpaceDN w:val="0"/>
      <w:snapToGrid w:val="0"/>
      <w:spacing w:before="60" w:after="60"/>
      <w:ind w:left="113" w:right="113"/>
      <w:textAlignment w:val="baseline"/>
    </w:pPr>
    <w:rPr>
      <w:rFonts w:ascii="Times New Roman" w:eastAsia="標楷體" w:hAnsi="Times New Roman" w:cs="Times New Roman"/>
      <w:kern w:val="0"/>
      <w:sz w:val="28"/>
      <w:szCs w:val="20"/>
    </w:rPr>
  </w:style>
  <w:style w:type="paragraph" w:customStyle="1" w:styleId="afffe">
    <w:name w:val="標題一內文"/>
    <w:basedOn w:val="a0"/>
    <w:next w:val="a0"/>
    <w:autoRedefine/>
    <w:rsid w:val="00E014E8"/>
    <w:pPr>
      <w:suppressAutoHyphens/>
      <w:autoSpaceDN w:val="0"/>
      <w:ind w:firstLine="480"/>
      <w:textAlignment w:val="baseline"/>
    </w:pPr>
    <w:rPr>
      <w:rFonts w:ascii="Times New Roman" w:eastAsia="標楷體" w:hAnsi="Times New Roman" w:cs="Times New Roman"/>
      <w:kern w:val="3"/>
      <w:szCs w:val="24"/>
    </w:rPr>
  </w:style>
  <w:style w:type="character" w:customStyle="1" w:styleId="imp1">
    <w:name w:val="imp1"/>
    <w:rsid w:val="00E014E8"/>
    <w:rPr>
      <w:u w:val="single"/>
    </w:rPr>
  </w:style>
  <w:style w:type="character" w:customStyle="1" w:styleId="apple-tab-span">
    <w:name w:val="apple-tab-span"/>
    <w:basedOn w:val="a1"/>
    <w:rsid w:val="00E014E8"/>
  </w:style>
  <w:style w:type="character" w:customStyle="1" w:styleId="ss-required-asterisk">
    <w:name w:val="ss-required-asterisk"/>
    <w:basedOn w:val="a1"/>
    <w:rsid w:val="00E014E8"/>
  </w:style>
  <w:style w:type="character" w:customStyle="1" w:styleId="ss-choice-item-control">
    <w:name w:val="ss-choice-item-control"/>
    <w:basedOn w:val="a1"/>
    <w:rsid w:val="00E014E8"/>
  </w:style>
  <w:style w:type="character" w:customStyle="1" w:styleId="ss-choice-label">
    <w:name w:val="ss-choice-label"/>
    <w:basedOn w:val="a1"/>
    <w:rsid w:val="00E014E8"/>
  </w:style>
  <w:style w:type="character" w:customStyle="1" w:styleId="tc-orange-500">
    <w:name w:val="tc-orange-500"/>
    <w:basedOn w:val="a1"/>
    <w:rsid w:val="00E014E8"/>
  </w:style>
  <w:style w:type="character" w:customStyle="1" w:styleId="spandisplay">
    <w:name w:val="spandisplay"/>
    <w:basedOn w:val="a1"/>
    <w:rsid w:val="00E014E8"/>
  </w:style>
  <w:style w:type="character" w:customStyle="1" w:styleId="apple-style-span">
    <w:name w:val="apple-style-span"/>
    <w:rsid w:val="00E014E8"/>
  </w:style>
  <w:style w:type="character" w:customStyle="1" w:styleId="il">
    <w:name w:val="il"/>
    <w:rsid w:val="00E014E8"/>
  </w:style>
  <w:style w:type="paragraph" w:styleId="34">
    <w:name w:val="Body Text 3"/>
    <w:basedOn w:val="a0"/>
    <w:link w:val="35"/>
    <w:uiPriority w:val="99"/>
    <w:rsid w:val="00E014E8"/>
    <w:pPr>
      <w:suppressAutoHyphens/>
      <w:autoSpaceDN w:val="0"/>
      <w:snapToGrid w:val="0"/>
      <w:spacing w:line="280" w:lineRule="exact"/>
      <w:ind w:right="-108"/>
      <w:textAlignment w:val="baseline"/>
    </w:pPr>
    <w:rPr>
      <w:rFonts w:ascii="新細明體" w:eastAsia="新細明體" w:hAnsi="新細明體" w:cs="Times New Roman"/>
      <w:kern w:val="3"/>
      <w:szCs w:val="24"/>
    </w:rPr>
  </w:style>
  <w:style w:type="character" w:customStyle="1" w:styleId="35">
    <w:name w:val="本文 3 字元"/>
    <w:basedOn w:val="a1"/>
    <w:link w:val="34"/>
    <w:uiPriority w:val="99"/>
    <w:rsid w:val="00E014E8"/>
    <w:rPr>
      <w:rFonts w:ascii="新細明體" w:eastAsia="新細明體" w:hAnsi="新細明體" w:cs="Times New Roman"/>
      <w:kern w:val="3"/>
      <w:szCs w:val="24"/>
    </w:rPr>
  </w:style>
  <w:style w:type="paragraph" w:customStyle="1" w:styleId="title">
    <w:name w:val="表title"/>
    <w:basedOn w:val="a0"/>
    <w:next w:val="a0"/>
    <w:autoRedefine/>
    <w:rsid w:val="00E014E8"/>
    <w:pPr>
      <w:suppressAutoHyphens/>
      <w:autoSpaceDN w:val="0"/>
      <w:jc w:val="center"/>
      <w:textAlignment w:val="baseline"/>
    </w:pPr>
    <w:rPr>
      <w:rFonts w:ascii="Times New Roman" w:eastAsia="標楷體" w:hAnsi="Times New Roman" w:cs="Times New Roman"/>
      <w:b/>
      <w:kern w:val="3"/>
      <w:sz w:val="28"/>
      <w:szCs w:val="20"/>
    </w:rPr>
  </w:style>
  <w:style w:type="paragraph" w:customStyle="1" w:styleId="left">
    <w:name w:val="表left"/>
    <w:basedOn w:val="a0"/>
    <w:next w:val="a0"/>
    <w:autoRedefine/>
    <w:rsid w:val="00E014E8"/>
    <w:pPr>
      <w:suppressAutoHyphens/>
      <w:autoSpaceDN w:val="0"/>
      <w:textAlignment w:val="baseline"/>
    </w:pPr>
    <w:rPr>
      <w:rFonts w:ascii="Times New Roman" w:eastAsia="標楷體" w:hAnsi="Times New Roman" w:cs="Times New Roman"/>
      <w:b/>
      <w:kern w:val="3"/>
      <w:szCs w:val="20"/>
    </w:rPr>
  </w:style>
  <w:style w:type="paragraph" w:customStyle="1" w:styleId="right1">
    <w:name w:val="表right1"/>
    <w:basedOn w:val="a0"/>
    <w:next w:val="a0"/>
    <w:autoRedefine/>
    <w:rsid w:val="00E014E8"/>
    <w:pPr>
      <w:suppressAutoHyphens/>
      <w:autoSpaceDN w:val="0"/>
      <w:jc w:val="center"/>
      <w:textAlignment w:val="baseline"/>
    </w:pPr>
    <w:rPr>
      <w:rFonts w:ascii="Times New Roman" w:eastAsia="標楷體" w:hAnsi="Times New Roman" w:cs="Times New Roman"/>
      <w:kern w:val="0"/>
      <w:szCs w:val="20"/>
    </w:rPr>
  </w:style>
  <w:style w:type="character" w:customStyle="1" w:styleId="title0">
    <w:name w:val="表title 字元"/>
    <w:rsid w:val="00E014E8"/>
    <w:rPr>
      <w:rFonts w:eastAsia="標楷體"/>
      <w:b/>
      <w:kern w:val="3"/>
      <w:sz w:val="28"/>
      <w:lang w:val="en-US" w:eastAsia="zh-TW" w:bidi="ar-SA"/>
    </w:rPr>
  </w:style>
  <w:style w:type="paragraph" w:customStyle="1" w:styleId="title1">
    <w:name w:val="表title1"/>
    <w:basedOn w:val="a0"/>
    <w:next w:val="a0"/>
    <w:autoRedefine/>
    <w:rsid w:val="00E014E8"/>
    <w:pPr>
      <w:suppressAutoHyphens/>
      <w:autoSpaceDN w:val="0"/>
      <w:jc w:val="center"/>
      <w:textAlignment w:val="baseline"/>
    </w:pPr>
    <w:rPr>
      <w:rFonts w:ascii="Times New Roman" w:eastAsia="標楷體" w:hAnsi="Times New Roman" w:cs="Times New Roman"/>
      <w:b/>
      <w:kern w:val="0"/>
      <w:szCs w:val="20"/>
    </w:rPr>
  </w:style>
  <w:style w:type="character" w:customStyle="1" w:styleId="right10">
    <w:name w:val="表right1 字元"/>
    <w:rsid w:val="00E014E8"/>
    <w:rPr>
      <w:rFonts w:eastAsia="標楷體"/>
      <w:sz w:val="24"/>
      <w:lang w:val="en-US" w:eastAsia="zh-TW" w:bidi="ar-SA"/>
    </w:rPr>
  </w:style>
  <w:style w:type="paragraph" w:customStyle="1" w:styleId="affff">
    <w:name w:val="表目錄"/>
    <w:basedOn w:val="20"/>
    <w:rsid w:val="00E014E8"/>
    <w:pPr>
      <w:tabs>
        <w:tab w:val="left" w:pos="2910"/>
      </w:tabs>
      <w:spacing w:line="240" w:lineRule="auto"/>
    </w:pPr>
    <w:rPr>
      <w:rFonts w:ascii="Times New Roman" w:eastAsia="標楷體" w:hAnsi="Times New Roman"/>
      <w:bCs w:val="0"/>
      <w:sz w:val="24"/>
    </w:rPr>
  </w:style>
  <w:style w:type="character" w:customStyle="1" w:styleId="mainword1">
    <w:name w:val="mainword1"/>
    <w:rsid w:val="00E014E8"/>
    <w:rPr>
      <w:color w:val="333333"/>
      <w:sz w:val="20"/>
      <w:szCs w:val="20"/>
    </w:rPr>
  </w:style>
  <w:style w:type="paragraph" w:customStyle="1" w:styleId="msolistparagraph0">
    <w:name w:val="msolistparagraph"/>
    <w:basedOn w:val="a0"/>
    <w:rsid w:val="00E014E8"/>
    <w:pPr>
      <w:widowControl/>
      <w:suppressAutoHyphens/>
      <w:autoSpaceDN w:val="0"/>
      <w:ind w:left="200"/>
      <w:textAlignment w:val="baseline"/>
    </w:pPr>
    <w:rPr>
      <w:rFonts w:ascii="Calibri" w:eastAsia="新細明體" w:hAnsi="Calibri" w:cs="新細明體"/>
      <w:kern w:val="0"/>
      <w:szCs w:val="24"/>
    </w:rPr>
  </w:style>
  <w:style w:type="paragraph" w:customStyle="1" w:styleId="17">
    <w:name w:val="樣式1"/>
    <w:basedOn w:val="13"/>
    <w:qFormat/>
    <w:rsid w:val="00E014E8"/>
    <w:pPr>
      <w:widowControl/>
      <w:tabs>
        <w:tab w:val="clear" w:pos="9736"/>
      </w:tabs>
      <w:suppressAutoHyphens/>
      <w:autoSpaceDN w:val="0"/>
      <w:adjustRightInd/>
      <w:snapToGrid/>
      <w:spacing w:line="240" w:lineRule="auto"/>
      <w:textAlignment w:val="baseline"/>
    </w:pPr>
    <w:rPr>
      <w:rFonts w:ascii="Arial" w:hAnsi="Arial" w:cs="Times New Roman"/>
      <w:kern w:val="0"/>
      <w:sz w:val="28"/>
      <w:szCs w:val="28"/>
    </w:rPr>
  </w:style>
  <w:style w:type="character" w:customStyle="1" w:styleId="18">
    <w:name w:val="樣式1 字元"/>
    <w:rsid w:val="00E014E8"/>
    <w:rPr>
      <w:rFonts w:ascii="Arial" w:eastAsia="新細明體" w:hAnsi="Arial" w:cs="Times New Roman"/>
      <w:kern w:val="0"/>
      <w:szCs w:val="24"/>
    </w:rPr>
  </w:style>
  <w:style w:type="paragraph" w:customStyle="1" w:styleId="affff0">
    <w:name w:val="圖"/>
    <w:basedOn w:val="a0"/>
    <w:rsid w:val="00E014E8"/>
    <w:pPr>
      <w:suppressAutoHyphens/>
      <w:autoSpaceDN w:val="0"/>
      <w:spacing w:line="360" w:lineRule="auto"/>
      <w:ind w:firstLine="480"/>
      <w:jc w:val="center"/>
      <w:textAlignment w:val="baseline"/>
    </w:pPr>
    <w:rPr>
      <w:rFonts w:ascii="Times New Roman" w:eastAsia="標楷體" w:hAnsi="Times New Roman" w:cs="Times New Roman"/>
      <w:b/>
      <w:kern w:val="0"/>
      <w:szCs w:val="24"/>
    </w:rPr>
  </w:style>
  <w:style w:type="character" w:customStyle="1" w:styleId="affff1">
    <w:name w:val="圖 字元"/>
    <w:rsid w:val="00E014E8"/>
    <w:rPr>
      <w:rFonts w:ascii="Times New Roman" w:eastAsia="標楷體" w:hAnsi="Times New Roman" w:cs="Times New Roman"/>
      <w:b/>
      <w:kern w:val="0"/>
      <w:szCs w:val="24"/>
    </w:rPr>
  </w:style>
  <w:style w:type="paragraph" w:styleId="affff2">
    <w:name w:val="Closing"/>
    <w:basedOn w:val="a0"/>
    <w:link w:val="affff3"/>
    <w:uiPriority w:val="99"/>
    <w:rsid w:val="00E014E8"/>
    <w:pPr>
      <w:suppressAutoHyphens/>
      <w:autoSpaceDN w:val="0"/>
      <w:ind w:left="100"/>
      <w:textAlignment w:val="baseline"/>
    </w:pPr>
    <w:rPr>
      <w:rFonts w:ascii="標楷體" w:eastAsia="標楷體" w:hAnsi="標楷體" w:cs="Times New Roman"/>
      <w:b/>
      <w:kern w:val="3"/>
    </w:rPr>
  </w:style>
  <w:style w:type="character" w:customStyle="1" w:styleId="affff3">
    <w:name w:val="結語 字元"/>
    <w:basedOn w:val="a1"/>
    <w:link w:val="affff2"/>
    <w:uiPriority w:val="99"/>
    <w:rsid w:val="00E014E8"/>
    <w:rPr>
      <w:rFonts w:ascii="標楷體" w:eastAsia="標楷體" w:hAnsi="標楷體" w:cs="Times New Roman"/>
      <w:b/>
      <w:kern w:val="3"/>
    </w:rPr>
  </w:style>
  <w:style w:type="paragraph" w:customStyle="1" w:styleId="19">
    <w:name w:val="字元1"/>
    <w:basedOn w:val="a0"/>
    <w:rsid w:val="00E014E8"/>
    <w:pPr>
      <w:widowControl/>
      <w:suppressAutoHyphens/>
      <w:autoSpaceDN w:val="0"/>
      <w:spacing w:after="160" w:line="240" w:lineRule="exact"/>
      <w:textAlignment w:val="baseline"/>
    </w:pPr>
    <w:rPr>
      <w:rFonts w:ascii="Tahoma" w:eastAsia="新細明體" w:hAnsi="Tahoma" w:cs="Times New Roman"/>
      <w:kern w:val="0"/>
      <w:sz w:val="20"/>
      <w:szCs w:val="20"/>
      <w:lang w:eastAsia="en-US"/>
    </w:rPr>
  </w:style>
  <w:style w:type="character" w:customStyle="1" w:styleId="z-12">
    <w:name w:val="z-表單的頂端 字元12"/>
    <w:basedOn w:val="a1"/>
    <w:uiPriority w:val="99"/>
    <w:rsid w:val="00E014E8"/>
    <w:rPr>
      <w:rFonts w:ascii="Arial" w:eastAsia="新細明體" w:hAnsi="Arial" w:cs="Arial"/>
      <w:vanish/>
      <w:sz w:val="16"/>
      <w:szCs w:val="16"/>
    </w:rPr>
  </w:style>
  <w:style w:type="character" w:customStyle="1" w:styleId="z-11">
    <w:name w:val="z-表單的頂端 字元11"/>
    <w:basedOn w:val="a1"/>
    <w:rsid w:val="00E014E8"/>
    <w:rPr>
      <w:rFonts w:ascii="Arial" w:eastAsia="新細明體" w:hAnsi="Arial" w:cs="Arial"/>
      <w:vanish/>
      <w:sz w:val="16"/>
      <w:szCs w:val="16"/>
    </w:rPr>
  </w:style>
  <w:style w:type="character" w:customStyle="1" w:styleId="z-120">
    <w:name w:val="z-表單的底部 字元12"/>
    <w:basedOn w:val="a1"/>
    <w:uiPriority w:val="99"/>
    <w:rsid w:val="00E014E8"/>
    <w:rPr>
      <w:rFonts w:ascii="Arial" w:eastAsia="新細明體" w:hAnsi="Arial" w:cs="Arial"/>
      <w:vanish/>
      <w:sz w:val="16"/>
      <w:szCs w:val="16"/>
    </w:rPr>
  </w:style>
  <w:style w:type="character" w:customStyle="1" w:styleId="z-110">
    <w:name w:val="z-表單的底部 字元11"/>
    <w:basedOn w:val="a1"/>
    <w:rsid w:val="00E014E8"/>
    <w:rPr>
      <w:rFonts w:ascii="Arial" w:eastAsia="新細明體" w:hAnsi="Arial" w:cs="Arial"/>
      <w:vanish/>
      <w:sz w:val="16"/>
      <w:szCs w:val="16"/>
    </w:rPr>
  </w:style>
  <w:style w:type="paragraph" w:customStyle="1" w:styleId="Affff4">
    <w:name w:val="A"/>
    <w:basedOn w:val="11"/>
    <w:qFormat/>
    <w:rsid w:val="00E014E8"/>
    <w:pPr>
      <w:keepNext w:val="0"/>
      <w:widowControl/>
      <w:suppressAutoHyphens/>
      <w:autoSpaceDN w:val="0"/>
      <w:snapToGrid w:val="0"/>
      <w:spacing w:before="0" w:after="0" w:line="240" w:lineRule="auto"/>
      <w:ind w:left="550" w:hanging="350"/>
      <w:textAlignment w:val="baseline"/>
    </w:pPr>
    <w:rPr>
      <w:rFonts w:ascii="標楷體" w:eastAsia="標楷體" w:hAnsi="標楷體" w:cs="新細明體"/>
      <w:color w:val="000000"/>
      <w:kern w:val="3"/>
      <w:sz w:val="24"/>
      <w:szCs w:val="24"/>
    </w:rPr>
  </w:style>
  <w:style w:type="character" w:customStyle="1" w:styleId="Affff5">
    <w:name w:val="A 字元"/>
    <w:rsid w:val="00E014E8"/>
    <w:rPr>
      <w:rFonts w:ascii="標楷體" w:eastAsia="標楷體" w:hAnsi="標楷體" w:cs="新細明體"/>
      <w:b/>
      <w:bCs/>
      <w:color w:val="000000"/>
      <w:kern w:val="3"/>
      <w:szCs w:val="24"/>
    </w:rPr>
  </w:style>
  <w:style w:type="paragraph" w:styleId="41">
    <w:name w:val="toc 4"/>
    <w:basedOn w:val="a0"/>
    <w:next w:val="a0"/>
    <w:autoRedefine/>
    <w:uiPriority w:val="39"/>
    <w:rsid w:val="00E014E8"/>
    <w:pPr>
      <w:suppressAutoHyphens/>
      <w:autoSpaceDN w:val="0"/>
      <w:ind w:left="720"/>
      <w:textAlignment w:val="baseline"/>
    </w:pPr>
    <w:rPr>
      <w:rFonts w:ascii="Calibri" w:eastAsia="新細明體" w:hAnsi="Calibri" w:cs="Times New Roman"/>
      <w:kern w:val="3"/>
      <w:sz w:val="18"/>
      <w:szCs w:val="18"/>
    </w:rPr>
  </w:style>
  <w:style w:type="paragraph" w:styleId="51">
    <w:name w:val="toc 5"/>
    <w:basedOn w:val="a0"/>
    <w:next w:val="a0"/>
    <w:autoRedefine/>
    <w:uiPriority w:val="39"/>
    <w:rsid w:val="00E014E8"/>
    <w:pPr>
      <w:suppressAutoHyphens/>
      <w:autoSpaceDN w:val="0"/>
      <w:ind w:left="960"/>
      <w:textAlignment w:val="baseline"/>
    </w:pPr>
    <w:rPr>
      <w:rFonts w:ascii="Calibri" w:eastAsia="新細明體" w:hAnsi="Calibri" w:cs="Times New Roman"/>
      <w:kern w:val="3"/>
      <w:sz w:val="18"/>
      <w:szCs w:val="18"/>
    </w:rPr>
  </w:style>
  <w:style w:type="paragraph" w:styleId="61">
    <w:name w:val="toc 6"/>
    <w:basedOn w:val="a0"/>
    <w:next w:val="a0"/>
    <w:autoRedefine/>
    <w:uiPriority w:val="39"/>
    <w:rsid w:val="00E014E8"/>
    <w:pPr>
      <w:suppressAutoHyphens/>
      <w:autoSpaceDN w:val="0"/>
      <w:ind w:left="1200"/>
      <w:textAlignment w:val="baseline"/>
    </w:pPr>
    <w:rPr>
      <w:rFonts w:ascii="Calibri" w:eastAsia="新細明體" w:hAnsi="Calibri" w:cs="Times New Roman"/>
      <w:kern w:val="3"/>
      <w:sz w:val="18"/>
      <w:szCs w:val="18"/>
    </w:rPr>
  </w:style>
  <w:style w:type="paragraph" w:styleId="71">
    <w:name w:val="toc 7"/>
    <w:basedOn w:val="a0"/>
    <w:next w:val="a0"/>
    <w:autoRedefine/>
    <w:uiPriority w:val="39"/>
    <w:rsid w:val="00E014E8"/>
    <w:pPr>
      <w:suppressAutoHyphens/>
      <w:autoSpaceDN w:val="0"/>
      <w:ind w:left="1440"/>
      <w:textAlignment w:val="baseline"/>
    </w:pPr>
    <w:rPr>
      <w:rFonts w:ascii="Calibri" w:eastAsia="新細明體" w:hAnsi="Calibri" w:cs="Times New Roman"/>
      <w:kern w:val="3"/>
      <w:sz w:val="18"/>
      <w:szCs w:val="18"/>
    </w:rPr>
  </w:style>
  <w:style w:type="paragraph" w:styleId="81">
    <w:name w:val="toc 8"/>
    <w:basedOn w:val="a0"/>
    <w:next w:val="a0"/>
    <w:autoRedefine/>
    <w:uiPriority w:val="39"/>
    <w:rsid w:val="00E014E8"/>
    <w:pPr>
      <w:suppressAutoHyphens/>
      <w:autoSpaceDN w:val="0"/>
      <w:ind w:left="1680"/>
      <w:textAlignment w:val="baseline"/>
    </w:pPr>
    <w:rPr>
      <w:rFonts w:ascii="Calibri" w:eastAsia="新細明體" w:hAnsi="Calibri" w:cs="Times New Roman"/>
      <w:kern w:val="3"/>
      <w:sz w:val="18"/>
      <w:szCs w:val="18"/>
    </w:rPr>
  </w:style>
  <w:style w:type="paragraph" w:styleId="91">
    <w:name w:val="toc 9"/>
    <w:basedOn w:val="a0"/>
    <w:next w:val="a0"/>
    <w:autoRedefine/>
    <w:uiPriority w:val="39"/>
    <w:rsid w:val="00E014E8"/>
    <w:pPr>
      <w:suppressAutoHyphens/>
      <w:autoSpaceDN w:val="0"/>
      <w:ind w:left="1920"/>
      <w:textAlignment w:val="baseline"/>
    </w:pPr>
    <w:rPr>
      <w:rFonts w:ascii="Calibri" w:eastAsia="新細明體" w:hAnsi="Calibri" w:cs="Times New Roman"/>
      <w:kern w:val="3"/>
      <w:sz w:val="18"/>
      <w:szCs w:val="18"/>
    </w:rPr>
  </w:style>
  <w:style w:type="paragraph" w:styleId="affff6">
    <w:name w:val="table of figures"/>
    <w:basedOn w:val="a0"/>
    <w:next w:val="a0"/>
    <w:uiPriority w:val="99"/>
    <w:rsid w:val="00E014E8"/>
    <w:pPr>
      <w:suppressAutoHyphens/>
      <w:autoSpaceDN w:val="0"/>
      <w:ind w:left="400" w:hanging="200"/>
      <w:textAlignment w:val="baseline"/>
    </w:pPr>
    <w:rPr>
      <w:rFonts w:ascii="Calibri" w:eastAsia="新細明體" w:hAnsi="Calibri" w:cs="Times New Roman"/>
      <w:kern w:val="3"/>
    </w:rPr>
  </w:style>
  <w:style w:type="character" w:customStyle="1" w:styleId="z-13">
    <w:name w:val="z-表單的頂端 字元13"/>
    <w:basedOn w:val="a1"/>
    <w:uiPriority w:val="99"/>
    <w:rsid w:val="00E014E8"/>
    <w:rPr>
      <w:rFonts w:ascii="Arial" w:eastAsia="新細明體" w:hAnsi="Arial" w:cs="Arial"/>
      <w:vanish/>
      <w:sz w:val="16"/>
      <w:szCs w:val="16"/>
    </w:rPr>
  </w:style>
  <w:style w:type="character" w:customStyle="1" w:styleId="z-130">
    <w:name w:val="z-表單的底部 字元13"/>
    <w:basedOn w:val="a1"/>
    <w:uiPriority w:val="99"/>
    <w:rsid w:val="00E014E8"/>
    <w:rPr>
      <w:rFonts w:ascii="Arial" w:eastAsia="新細明體" w:hAnsi="Arial" w:cs="Arial"/>
      <w:vanish/>
      <w:sz w:val="16"/>
      <w:szCs w:val="16"/>
    </w:rPr>
  </w:style>
  <w:style w:type="paragraph" w:customStyle="1" w:styleId="Textbody">
    <w:name w:val="Text body"/>
    <w:basedOn w:val="Standard"/>
    <w:rsid w:val="00E014E8"/>
    <w:pPr>
      <w:spacing w:after="140" w:line="276" w:lineRule="auto"/>
      <w:textAlignment w:val="auto"/>
    </w:pPr>
    <w:rPr>
      <w:rFonts w:eastAsia="新細明體"/>
      <w:szCs w:val="20"/>
    </w:rPr>
  </w:style>
  <w:style w:type="character" w:customStyle="1" w:styleId="5yl5">
    <w:name w:val="_5yl5"/>
    <w:rsid w:val="00E014E8"/>
  </w:style>
  <w:style w:type="character" w:customStyle="1" w:styleId="w8qarf">
    <w:name w:val="w8qarf"/>
    <w:basedOn w:val="a1"/>
    <w:rsid w:val="00E014E8"/>
  </w:style>
  <w:style w:type="character" w:customStyle="1" w:styleId="lrzxr">
    <w:name w:val="lrzxr"/>
    <w:basedOn w:val="a1"/>
    <w:rsid w:val="00E014E8"/>
  </w:style>
  <w:style w:type="character" w:customStyle="1" w:styleId="st">
    <w:name w:val="st"/>
    <w:rsid w:val="00E014E8"/>
  </w:style>
  <w:style w:type="paragraph" w:customStyle="1" w:styleId="msonormal0">
    <w:name w:val="msonormal"/>
    <w:basedOn w:val="a0"/>
    <w:rsid w:val="00E014E8"/>
    <w:pPr>
      <w:widowControl/>
      <w:suppressAutoHyphens/>
      <w:autoSpaceDN w:val="0"/>
      <w:spacing w:before="100" w:after="100"/>
      <w:textAlignment w:val="baseline"/>
    </w:pPr>
    <w:rPr>
      <w:rFonts w:ascii="新細明體" w:eastAsia="新細明體" w:hAnsi="新細明體" w:cs="新細明體"/>
      <w:kern w:val="0"/>
      <w:szCs w:val="24"/>
    </w:rPr>
  </w:style>
  <w:style w:type="paragraph" w:customStyle="1" w:styleId="xl105">
    <w:name w:val="xl105"/>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06">
    <w:name w:val="xl106"/>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07">
    <w:name w:val="xl107"/>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08">
    <w:name w:val="xl108"/>
    <w:basedOn w:val="a0"/>
    <w:rsid w:val="00E014E8"/>
    <w:pPr>
      <w:widowControl/>
      <w:shd w:val="clear" w:color="auto" w:fill="FFE699"/>
      <w:suppressAutoHyphens/>
      <w:autoSpaceDN w:val="0"/>
      <w:spacing w:before="100" w:after="100"/>
      <w:textAlignment w:val="baseline"/>
    </w:pPr>
    <w:rPr>
      <w:rFonts w:ascii="新細明體" w:eastAsia="新細明體" w:hAnsi="新細明體" w:cs="新細明體"/>
      <w:kern w:val="0"/>
      <w:szCs w:val="24"/>
    </w:rPr>
  </w:style>
  <w:style w:type="paragraph" w:customStyle="1" w:styleId="xl109">
    <w:name w:val="xl109"/>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10">
    <w:name w:val="xl110"/>
    <w:basedOn w:val="a0"/>
    <w:rsid w:val="00E014E8"/>
    <w:pPr>
      <w:widowControl/>
      <w:shd w:val="clear" w:color="auto" w:fill="FFE699"/>
      <w:suppressAutoHyphens/>
      <w:autoSpaceDN w:val="0"/>
      <w:spacing w:before="100" w:after="100"/>
      <w:textAlignment w:val="baseline"/>
    </w:pPr>
    <w:rPr>
      <w:rFonts w:ascii="新細明體" w:eastAsia="新細明體" w:hAnsi="新細明體" w:cs="新細明體"/>
      <w:kern w:val="0"/>
      <w:szCs w:val="24"/>
    </w:rPr>
  </w:style>
  <w:style w:type="paragraph" w:customStyle="1" w:styleId="xl111">
    <w:name w:val="xl111"/>
    <w:basedOn w:val="a0"/>
    <w:rsid w:val="00E014E8"/>
    <w:pPr>
      <w:widowControl/>
      <w:shd w:val="clear" w:color="auto" w:fill="FFE699"/>
      <w:suppressAutoHyphens/>
      <w:autoSpaceDN w:val="0"/>
      <w:spacing w:before="100" w:after="100"/>
      <w:textAlignment w:val="baseline"/>
    </w:pPr>
    <w:rPr>
      <w:rFonts w:ascii="新細明體" w:eastAsia="新細明體" w:hAnsi="新細明體" w:cs="新細明體"/>
      <w:kern w:val="0"/>
      <w:szCs w:val="24"/>
    </w:rPr>
  </w:style>
  <w:style w:type="paragraph" w:customStyle="1" w:styleId="xl112">
    <w:name w:val="xl112"/>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13">
    <w:name w:val="xl113"/>
    <w:basedOn w:val="a0"/>
    <w:rsid w:val="00E014E8"/>
    <w:pPr>
      <w:widowControl/>
      <w:shd w:val="clear" w:color="auto" w:fill="FFE699"/>
      <w:suppressAutoHyphens/>
      <w:autoSpaceDN w:val="0"/>
      <w:spacing w:before="100" w:after="100"/>
      <w:textAlignment w:val="baseline"/>
    </w:pPr>
    <w:rPr>
      <w:rFonts w:ascii="新細明體" w:eastAsia="新細明體" w:hAnsi="新細明體" w:cs="新細明體"/>
      <w:kern w:val="0"/>
      <w:szCs w:val="24"/>
    </w:rPr>
  </w:style>
  <w:style w:type="paragraph" w:customStyle="1" w:styleId="xl114">
    <w:name w:val="xl114"/>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15">
    <w:name w:val="xl115"/>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16">
    <w:name w:val="xl116"/>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17">
    <w:name w:val="xl117"/>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18">
    <w:name w:val="xl118"/>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19">
    <w:name w:val="xl119"/>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20">
    <w:name w:val="xl120"/>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21">
    <w:name w:val="xl121"/>
    <w:basedOn w:val="a0"/>
    <w:rsid w:val="00E014E8"/>
    <w:pPr>
      <w:widowControl/>
      <w:suppressAutoHyphens/>
      <w:autoSpaceDN w:val="0"/>
      <w:spacing w:before="100" w:after="100"/>
      <w:textAlignment w:val="baseline"/>
    </w:pPr>
    <w:rPr>
      <w:rFonts w:ascii="新細明體" w:eastAsia="新細明體" w:hAnsi="新細明體" w:cs="新細明體"/>
      <w:kern w:val="0"/>
      <w:szCs w:val="24"/>
    </w:rPr>
  </w:style>
  <w:style w:type="paragraph" w:customStyle="1" w:styleId="xl122">
    <w:name w:val="xl122"/>
    <w:basedOn w:val="a0"/>
    <w:rsid w:val="00E014E8"/>
    <w:pPr>
      <w:widowControl/>
      <w:suppressAutoHyphens/>
      <w:autoSpaceDN w:val="0"/>
      <w:spacing w:before="100" w:after="100"/>
      <w:textAlignment w:val="baseline"/>
    </w:pPr>
    <w:rPr>
      <w:rFonts w:ascii="新細明體" w:eastAsia="新細明體" w:hAnsi="新細明體" w:cs="新細明體"/>
      <w:kern w:val="0"/>
      <w:szCs w:val="24"/>
    </w:rPr>
  </w:style>
  <w:style w:type="paragraph" w:customStyle="1" w:styleId="xl123">
    <w:name w:val="xl123"/>
    <w:basedOn w:val="a0"/>
    <w:rsid w:val="00E014E8"/>
    <w:pPr>
      <w:widowControl/>
      <w:suppressAutoHyphens/>
      <w:autoSpaceDN w:val="0"/>
      <w:spacing w:before="100" w:after="100"/>
      <w:textAlignment w:val="baseline"/>
    </w:pPr>
    <w:rPr>
      <w:rFonts w:ascii="新細明體" w:eastAsia="新細明體" w:hAnsi="新細明體" w:cs="新細明體"/>
      <w:kern w:val="0"/>
      <w:szCs w:val="24"/>
    </w:rPr>
  </w:style>
  <w:style w:type="paragraph" w:customStyle="1" w:styleId="xl124">
    <w:name w:val="xl124"/>
    <w:basedOn w:val="a0"/>
    <w:rsid w:val="00E014E8"/>
    <w:pPr>
      <w:widowControl/>
      <w:suppressAutoHyphens/>
      <w:autoSpaceDN w:val="0"/>
      <w:spacing w:before="100" w:after="100"/>
      <w:textAlignment w:val="baseline"/>
    </w:pPr>
    <w:rPr>
      <w:rFonts w:ascii="新細明體" w:eastAsia="新細明體" w:hAnsi="新細明體" w:cs="新細明體"/>
      <w:kern w:val="0"/>
      <w:szCs w:val="24"/>
    </w:rPr>
  </w:style>
  <w:style w:type="paragraph" w:customStyle="1" w:styleId="xl125">
    <w:name w:val="xl125"/>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26">
    <w:name w:val="xl126"/>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27">
    <w:name w:val="xl127"/>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28">
    <w:name w:val="xl128"/>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29">
    <w:name w:val="xl129"/>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30">
    <w:name w:val="xl130"/>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31">
    <w:name w:val="xl131"/>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32">
    <w:name w:val="xl132"/>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33">
    <w:name w:val="xl133"/>
    <w:basedOn w:val="a0"/>
    <w:rsid w:val="00E014E8"/>
    <w:pPr>
      <w:widowControl/>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34">
    <w:name w:val="xl134"/>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35">
    <w:name w:val="xl135"/>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36">
    <w:name w:val="xl136"/>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37">
    <w:name w:val="xl137"/>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38">
    <w:name w:val="xl138"/>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39">
    <w:name w:val="xl139"/>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40">
    <w:name w:val="xl140"/>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41">
    <w:name w:val="xl141"/>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42">
    <w:name w:val="xl142"/>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43">
    <w:name w:val="xl143"/>
    <w:basedOn w:val="a0"/>
    <w:rsid w:val="00E014E8"/>
    <w:pPr>
      <w:widowControl/>
      <w:shd w:val="clear" w:color="auto" w:fill="D9D9D9"/>
      <w:suppressAutoHyphens/>
      <w:autoSpaceDN w:val="0"/>
      <w:spacing w:before="100" w:after="100"/>
      <w:textAlignment w:val="baseline"/>
    </w:pPr>
    <w:rPr>
      <w:rFonts w:ascii="新細明體" w:eastAsia="新細明體" w:hAnsi="新細明體" w:cs="新細明體"/>
      <w:kern w:val="0"/>
      <w:szCs w:val="24"/>
    </w:rPr>
  </w:style>
  <w:style w:type="paragraph" w:customStyle="1" w:styleId="xl144">
    <w:name w:val="xl144"/>
    <w:basedOn w:val="a0"/>
    <w:rsid w:val="00E014E8"/>
    <w:pPr>
      <w:widowControl/>
      <w:suppressAutoHyphens/>
      <w:autoSpaceDN w:val="0"/>
      <w:spacing w:before="100" w:after="100"/>
      <w:textAlignment w:val="baseline"/>
    </w:pPr>
    <w:rPr>
      <w:rFonts w:ascii="新細明體" w:eastAsia="新細明體" w:hAnsi="新細明體" w:cs="新細明體"/>
      <w:kern w:val="0"/>
      <w:szCs w:val="24"/>
    </w:rPr>
  </w:style>
  <w:style w:type="paragraph" w:customStyle="1" w:styleId="xl145">
    <w:name w:val="xl145"/>
    <w:basedOn w:val="a0"/>
    <w:rsid w:val="00E014E8"/>
    <w:pPr>
      <w:widowControl/>
      <w:shd w:val="clear" w:color="auto" w:fill="FFE699"/>
      <w:suppressAutoHyphens/>
      <w:autoSpaceDN w:val="0"/>
      <w:spacing w:before="100" w:after="100"/>
      <w:textAlignment w:val="baseline"/>
    </w:pPr>
    <w:rPr>
      <w:rFonts w:ascii="新細明體" w:eastAsia="新細明體" w:hAnsi="新細明體" w:cs="新細明體"/>
      <w:kern w:val="0"/>
      <w:szCs w:val="24"/>
    </w:rPr>
  </w:style>
  <w:style w:type="paragraph" w:customStyle="1" w:styleId="xl146">
    <w:name w:val="xl146"/>
    <w:basedOn w:val="a0"/>
    <w:rsid w:val="00E014E8"/>
    <w:pPr>
      <w:widowControl/>
      <w:suppressAutoHyphens/>
      <w:autoSpaceDN w:val="0"/>
      <w:spacing w:before="100" w:after="100"/>
      <w:textAlignment w:val="baseline"/>
    </w:pPr>
    <w:rPr>
      <w:rFonts w:ascii="新細明體" w:eastAsia="新細明體" w:hAnsi="新細明體" w:cs="新細明體"/>
      <w:kern w:val="0"/>
      <w:szCs w:val="24"/>
    </w:rPr>
  </w:style>
  <w:style w:type="paragraph" w:customStyle="1" w:styleId="xl147">
    <w:name w:val="xl147"/>
    <w:basedOn w:val="a0"/>
    <w:rsid w:val="00E014E8"/>
    <w:pPr>
      <w:widowControl/>
      <w:shd w:val="clear" w:color="auto" w:fill="D9D9D9"/>
      <w:suppressAutoHyphens/>
      <w:autoSpaceDN w:val="0"/>
      <w:spacing w:before="100" w:after="100"/>
      <w:textAlignment w:val="baseline"/>
    </w:pPr>
    <w:rPr>
      <w:rFonts w:ascii="新細明體" w:eastAsia="新細明體" w:hAnsi="新細明體" w:cs="新細明體"/>
      <w:color w:val="FF0000"/>
      <w:kern w:val="0"/>
      <w:szCs w:val="24"/>
    </w:rPr>
  </w:style>
  <w:style w:type="paragraph" w:customStyle="1" w:styleId="xl148">
    <w:name w:val="xl148"/>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49">
    <w:name w:val="xl149"/>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50">
    <w:name w:val="xl150"/>
    <w:basedOn w:val="a0"/>
    <w:rsid w:val="00E014E8"/>
    <w:pPr>
      <w:widowControl/>
      <w:shd w:val="clear" w:color="auto" w:fill="D9D9D9"/>
      <w:suppressAutoHyphens/>
      <w:autoSpaceDN w:val="0"/>
      <w:spacing w:before="100" w:after="100"/>
      <w:textAlignment w:val="baseline"/>
    </w:pPr>
    <w:rPr>
      <w:rFonts w:ascii="新細明體" w:eastAsia="新細明體" w:hAnsi="新細明體" w:cs="新細明體"/>
      <w:color w:val="FF0000"/>
      <w:kern w:val="0"/>
      <w:szCs w:val="24"/>
    </w:rPr>
  </w:style>
  <w:style w:type="paragraph" w:customStyle="1" w:styleId="xl151">
    <w:name w:val="xl151"/>
    <w:basedOn w:val="a0"/>
    <w:rsid w:val="00E014E8"/>
    <w:pPr>
      <w:widowControl/>
      <w:shd w:val="clear" w:color="auto" w:fill="D9D9D9"/>
      <w:suppressAutoHyphens/>
      <w:autoSpaceDN w:val="0"/>
      <w:spacing w:before="100" w:after="100"/>
      <w:textAlignment w:val="baseline"/>
    </w:pPr>
    <w:rPr>
      <w:rFonts w:ascii="新細明體" w:eastAsia="新細明體" w:hAnsi="新細明體" w:cs="新細明體"/>
      <w:color w:val="FF0000"/>
      <w:kern w:val="0"/>
      <w:szCs w:val="24"/>
    </w:rPr>
  </w:style>
  <w:style w:type="paragraph" w:customStyle="1" w:styleId="xl152">
    <w:name w:val="xl152"/>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53">
    <w:name w:val="xl153"/>
    <w:basedOn w:val="a0"/>
    <w:rsid w:val="00E014E8"/>
    <w:pPr>
      <w:widowControl/>
      <w:shd w:val="clear" w:color="auto" w:fill="D9D9D9"/>
      <w:suppressAutoHyphens/>
      <w:autoSpaceDN w:val="0"/>
      <w:spacing w:before="100" w:after="100"/>
      <w:textAlignment w:val="baseline"/>
    </w:pPr>
    <w:rPr>
      <w:rFonts w:ascii="新細明體" w:eastAsia="新細明體" w:hAnsi="新細明體" w:cs="新細明體"/>
      <w:color w:val="FF0000"/>
      <w:kern w:val="0"/>
      <w:szCs w:val="24"/>
    </w:rPr>
  </w:style>
  <w:style w:type="paragraph" w:customStyle="1" w:styleId="xl154">
    <w:name w:val="xl154"/>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55">
    <w:name w:val="xl155"/>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56">
    <w:name w:val="xl156"/>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57">
    <w:name w:val="xl157"/>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58">
    <w:name w:val="xl158"/>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59">
    <w:name w:val="xl159"/>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60">
    <w:name w:val="xl160"/>
    <w:basedOn w:val="a0"/>
    <w:rsid w:val="00E014E8"/>
    <w:pPr>
      <w:widowControl/>
      <w:shd w:val="clear" w:color="auto" w:fill="D9D9D9"/>
      <w:suppressAutoHyphens/>
      <w:autoSpaceDN w:val="0"/>
      <w:spacing w:before="100" w:after="100"/>
      <w:textAlignment w:val="baseline"/>
    </w:pPr>
    <w:rPr>
      <w:rFonts w:ascii="新細明體" w:eastAsia="新細明體" w:hAnsi="新細明體" w:cs="新細明體"/>
      <w:color w:val="FF0000"/>
      <w:kern w:val="0"/>
      <w:szCs w:val="24"/>
    </w:rPr>
  </w:style>
  <w:style w:type="paragraph" w:customStyle="1" w:styleId="xl161">
    <w:name w:val="xl161"/>
    <w:basedOn w:val="a0"/>
    <w:rsid w:val="00E014E8"/>
    <w:pPr>
      <w:widowControl/>
      <w:suppressAutoHyphens/>
      <w:autoSpaceDN w:val="0"/>
      <w:spacing w:before="100" w:after="100"/>
      <w:textAlignment w:val="baseline"/>
    </w:pPr>
    <w:rPr>
      <w:rFonts w:ascii="新細明體" w:eastAsia="新細明體" w:hAnsi="新細明體" w:cs="新細明體"/>
      <w:color w:val="FF0000"/>
      <w:kern w:val="0"/>
      <w:szCs w:val="24"/>
    </w:rPr>
  </w:style>
  <w:style w:type="paragraph" w:customStyle="1" w:styleId="xl162">
    <w:name w:val="xl162"/>
    <w:basedOn w:val="a0"/>
    <w:rsid w:val="00E014E8"/>
    <w:pPr>
      <w:widowControl/>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63">
    <w:name w:val="xl163"/>
    <w:basedOn w:val="a0"/>
    <w:rsid w:val="00E014E8"/>
    <w:pPr>
      <w:widowControl/>
      <w:suppressAutoHyphens/>
      <w:autoSpaceDN w:val="0"/>
      <w:spacing w:before="100" w:after="100"/>
      <w:textAlignment w:val="baseline"/>
    </w:pPr>
    <w:rPr>
      <w:rFonts w:ascii="新細明體" w:eastAsia="新細明體" w:hAnsi="新細明體" w:cs="新細明體"/>
      <w:color w:val="FF0000"/>
      <w:kern w:val="0"/>
      <w:szCs w:val="24"/>
    </w:rPr>
  </w:style>
  <w:style w:type="paragraph" w:customStyle="1" w:styleId="xl164">
    <w:name w:val="xl164"/>
    <w:basedOn w:val="a0"/>
    <w:rsid w:val="00E014E8"/>
    <w:pPr>
      <w:widowControl/>
      <w:suppressAutoHyphens/>
      <w:autoSpaceDN w:val="0"/>
      <w:spacing w:before="100" w:after="100"/>
      <w:textAlignment w:val="baseline"/>
    </w:pPr>
    <w:rPr>
      <w:rFonts w:ascii="新細明體" w:eastAsia="新細明體" w:hAnsi="新細明體" w:cs="新細明體"/>
      <w:color w:val="FF0000"/>
      <w:kern w:val="0"/>
      <w:szCs w:val="24"/>
    </w:rPr>
  </w:style>
  <w:style w:type="paragraph" w:customStyle="1" w:styleId="xl165">
    <w:name w:val="xl165"/>
    <w:basedOn w:val="a0"/>
    <w:rsid w:val="00E014E8"/>
    <w:pPr>
      <w:widowControl/>
      <w:suppressAutoHyphens/>
      <w:autoSpaceDN w:val="0"/>
      <w:spacing w:before="100" w:after="100"/>
      <w:textAlignment w:val="baseline"/>
    </w:pPr>
    <w:rPr>
      <w:rFonts w:ascii="新細明體" w:eastAsia="新細明體" w:hAnsi="新細明體" w:cs="新細明體"/>
      <w:color w:val="FF0000"/>
      <w:kern w:val="0"/>
      <w:szCs w:val="24"/>
    </w:rPr>
  </w:style>
  <w:style w:type="paragraph" w:customStyle="1" w:styleId="xl166">
    <w:name w:val="xl166"/>
    <w:basedOn w:val="a0"/>
    <w:rsid w:val="00E014E8"/>
    <w:pPr>
      <w:widowControl/>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67">
    <w:name w:val="xl167"/>
    <w:basedOn w:val="a0"/>
    <w:rsid w:val="00E014E8"/>
    <w:pPr>
      <w:widowControl/>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68">
    <w:name w:val="xl168"/>
    <w:basedOn w:val="a0"/>
    <w:rsid w:val="00E014E8"/>
    <w:pPr>
      <w:widowControl/>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69">
    <w:name w:val="xl169"/>
    <w:basedOn w:val="a0"/>
    <w:rsid w:val="00E014E8"/>
    <w:pPr>
      <w:widowControl/>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70">
    <w:name w:val="xl170"/>
    <w:basedOn w:val="a0"/>
    <w:rsid w:val="00E014E8"/>
    <w:pPr>
      <w:widowControl/>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71">
    <w:name w:val="xl171"/>
    <w:basedOn w:val="a0"/>
    <w:rsid w:val="00E014E8"/>
    <w:pPr>
      <w:widowControl/>
      <w:suppressAutoHyphens/>
      <w:autoSpaceDN w:val="0"/>
      <w:spacing w:before="100" w:after="100"/>
      <w:textAlignment w:val="baseline"/>
    </w:pPr>
    <w:rPr>
      <w:rFonts w:ascii="新細明體" w:eastAsia="新細明體" w:hAnsi="新細明體" w:cs="新細明體"/>
      <w:color w:val="FF0000"/>
      <w:kern w:val="0"/>
      <w:szCs w:val="24"/>
    </w:rPr>
  </w:style>
  <w:style w:type="paragraph" w:customStyle="1" w:styleId="xl172">
    <w:name w:val="xl172"/>
    <w:basedOn w:val="a0"/>
    <w:rsid w:val="00E014E8"/>
    <w:pPr>
      <w:widowControl/>
      <w:shd w:val="clear" w:color="auto" w:fill="FFE699"/>
      <w:suppressAutoHyphens/>
      <w:autoSpaceDN w:val="0"/>
      <w:spacing w:before="100" w:after="100"/>
      <w:textAlignment w:val="baseline"/>
    </w:pPr>
    <w:rPr>
      <w:rFonts w:ascii="新細明體" w:eastAsia="新細明體" w:hAnsi="新細明體" w:cs="新細明體"/>
      <w:color w:val="FF0000"/>
      <w:kern w:val="0"/>
      <w:szCs w:val="24"/>
    </w:rPr>
  </w:style>
  <w:style w:type="paragraph" w:customStyle="1" w:styleId="xl173">
    <w:name w:val="xl173"/>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74">
    <w:name w:val="xl174"/>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75">
    <w:name w:val="xl175"/>
    <w:basedOn w:val="a0"/>
    <w:rsid w:val="00E014E8"/>
    <w:pPr>
      <w:widowControl/>
      <w:shd w:val="clear" w:color="auto" w:fill="FFE699"/>
      <w:suppressAutoHyphens/>
      <w:autoSpaceDN w:val="0"/>
      <w:spacing w:before="100" w:after="100"/>
      <w:textAlignment w:val="baseline"/>
    </w:pPr>
    <w:rPr>
      <w:rFonts w:ascii="新細明體" w:eastAsia="新細明體" w:hAnsi="新細明體" w:cs="新細明體"/>
      <w:color w:val="FF0000"/>
      <w:kern w:val="0"/>
      <w:szCs w:val="24"/>
    </w:rPr>
  </w:style>
  <w:style w:type="paragraph" w:customStyle="1" w:styleId="xl176">
    <w:name w:val="xl176"/>
    <w:basedOn w:val="a0"/>
    <w:rsid w:val="00E014E8"/>
    <w:pPr>
      <w:widowControl/>
      <w:shd w:val="clear" w:color="auto" w:fill="FFE699"/>
      <w:suppressAutoHyphens/>
      <w:autoSpaceDN w:val="0"/>
      <w:spacing w:before="100" w:after="100"/>
      <w:textAlignment w:val="baseline"/>
    </w:pPr>
    <w:rPr>
      <w:rFonts w:ascii="新細明體" w:eastAsia="新細明體" w:hAnsi="新細明體" w:cs="新細明體"/>
      <w:color w:val="FF0000"/>
      <w:kern w:val="0"/>
      <w:szCs w:val="24"/>
    </w:rPr>
  </w:style>
  <w:style w:type="paragraph" w:customStyle="1" w:styleId="xl177">
    <w:name w:val="xl177"/>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78">
    <w:name w:val="xl178"/>
    <w:basedOn w:val="a0"/>
    <w:rsid w:val="00E014E8"/>
    <w:pPr>
      <w:widowControl/>
      <w:shd w:val="clear" w:color="auto" w:fill="FFE699"/>
      <w:suppressAutoHyphens/>
      <w:autoSpaceDN w:val="0"/>
      <w:spacing w:before="100" w:after="100"/>
      <w:textAlignment w:val="baseline"/>
    </w:pPr>
    <w:rPr>
      <w:rFonts w:ascii="新細明體" w:eastAsia="新細明體" w:hAnsi="新細明體" w:cs="新細明體"/>
      <w:color w:val="FF0000"/>
      <w:kern w:val="0"/>
      <w:szCs w:val="24"/>
    </w:rPr>
  </w:style>
  <w:style w:type="paragraph" w:customStyle="1" w:styleId="xl179">
    <w:name w:val="xl179"/>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80">
    <w:name w:val="xl180"/>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81">
    <w:name w:val="xl181"/>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82">
    <w:name w:val="xl182"/>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83">
    <w:name w:val="xl183"/>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84">
    <w:name w:val="xl184"/>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color w:val="FF0000"/>
      <w:kern w:val="0"/>
      <w:szCs w:val="24"/>
    </w:rPr>
  </w:style>
  <w:style w:type="paragraph" w:customStyle="1" w:styleId="xl185">
    <w:name w:val="xl185"/>
    <w:basedOn w:val="a0"/>
    <w:rsid w:val="00E014E8"/>
    <w:pPr>
      <w:widowControl/>
      <w:shd w:val="clear" w:color="auto" w:fill="FFE699"/>
      <w:suppressAutoHyphens/>
      <w:autoSpaceDN w:val="0"/>
      <w:spacing w:before="100" w:after="100"/>
      <w:textAlignment w:val="baseline"/>
    </w:pPr>
    <w:rPr>
      <w:rFonts w:ascii="新細明體" w:eastAsia="新細明體" w:hAnsi="新細明體" w:cs="新細明體"/>
      <w:color w:val="FF0000"/>
      <w:kern w:val="0"/>
      <w:szCs w:val="24"/>
    </w:rPr>
  </w:style>
  <w:style w:type="paragraph" w:customStyle="1" w:styleId="xl186">
    <w:name w:val="xl186"/>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87">
    <w:name w:val="xl187"/>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88">
    <w:name w:val="xl188"/>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89">
    <w:name w:val="xl189"/>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90">
    <w:name w:val="xl190"/>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91">
    <w:name w:val="xl191"/>
    <w:basedOn w:val="a0"/>
    <w:rsid w:val="00E014E8"/>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92">
    <w:name w:val="xl192"/>
    <w:basedOn w:val="a0"/>
    <w:rsid w:val="00E014E8"/>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93">
    <w:name w:val="xl193"/>
    <w:basedOn w:val="a0"/>
    <w:rsid w:val="00E014E8"/>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94">
    <w:name w:val="xl194"/>
    <w:basedOn w:val="a0"/>
    <w:rsid w:val="00E014E8"/>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95">
    <w:name w:val="xl195"/>
    <w:basedOn w:val="a0"/>
    <w:rsid w:val="00E014E8"/>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eastAsia="新細明體" w:hAnsi="新細明體" w:cs="新細明體"/>
      <w:kern w:val="0"/>
      <w:sz w:val="20"/>
      <w:szCs w:val="20"/>
    </w:rPr>
  </w:style>
  <w:style w:type="paragraph" w:customStyle="1" w:styleId="xl196">
    <w:name w:val="xl196"/>
    <w:basedOn w:val="a0"/>
    <w:rsid w:val="00E014E8"/>
    <w:pPr>
      <w:widowControl/>
      <w:suppressAutoHyphens/>
      <w:autoSpaceDN w:val="0"/>
      <w:spacing w:before="100" w:after="100"/>
      <w:jc w:val="center"/>
      <w:textAlignment w:val="baseline"/>
    </w:pPr>
    <w:rPr>
      <w:rFonts w:ascii="新細明體" w:eastAsia="新細明體" w:hAnsi="新細明體" w:cs="新細明體"/>
      <w:kern w:val="0"/>
      <w:sz w:val="20"/>
      <w:szCs w:val="20"/>
    </w:rPr>
  </w:style>
  <w:style w:type="paragraph" w:customStyle="1" w:styleId="xl197">
    <w:name w:val="xl197"/>
    <w:basedOn w:val="a0"/>
    <w:rsid w:val="00E014E8"/>
    <w:pPr>
      <w:widowControl/>
      <w:suppressAutoHyphens/>
      <w:autoSpaceDN w:val="0"/>
      <w:spacing w:before="100" w:after="100"/>
      <w:jc w:val="center"/>
      <w:textAlignment w:val="baseline"/>
    </w:pPr>
    <w:rPr>
      <w:rFonts w:ascii="新細明體" w:eastAsia="新細明體" w:hAnsi="新細明體" w:cs="新細明體"/>
      <w:kern w:val="0"/>
      <w:sz w:val="20"/>
      <w:szCs w:val="20"/>
    </w:rPr>
  </w:style>
  <w:style w:type="paragraph" w:customStyle="1" w:styleId="xl198">
    <w:name w:val="xl198"/>
    <w:basedOn w:val="a0"/>
    <w:rsid w:val="00E014E8"/>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199">
    <w:name w:val="xl199"/>
    <w:basedOn w:val="a0"/>
    <w:rsid w:val="00E014E8"/>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00">
    <w:name w:val="xl200"/>
    <w:basedOn w:val="a0"/>
    <w:rsid w:val="00E014E8"/>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01">
    <w:name w:val="xl201"/>
    <w:basedOn w:val="a0"/>
    <w:rsid w:val="00E014E8"/>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02">
    <w:name w:val="xl202"/>
    <w:basedOn w:val="a0"/>
    <w:rsid w:val="00E014E8"/>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03">
    <w:name w:val="xl203"/>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04">
    <w:name w:val="xl204"/>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05">
    <w:name w:val="xl205"/>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06">
    <w:name w:val="xl206"/>
    <w:basedOn w:val="a0"/>
    <w:rsid w:val="00E014E8"/>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07">
    <w:name w:val="xl207"/>
    <w:basedOn w:val="a0"/>
    <w:rsid w:val="00E014E8"/>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08">
    <w:name w:val="xl208"/>
    <w:basedOn w:val="a0"/>
    <w:rsid w:val="00E014E8"/>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09">
    <w:name w:val="xl209"/>
    <w:basedOn w:val="a0"/>
    <w:rsid w:val="00E014E8"/>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10">
    <w:name w:val="xl210"/>
    <w:basedOn w:val="a0"/>
    <w:rsid w:val="00E014E8"/>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11">
    <w:name w:val="xl211"/>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12">
    <w:name w:val="xl212"/>
    <w:basedOn w:val="a0"/>
    <w:rsid w:val="00E014E8"/>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13">
    <w:name w:val="xl213"/>
    <w:basedOn w:val="a0"/>
    <w:rsid w:val="00E014E8"/>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14">
    <w:name w:val="xl214"/>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15">
    <w:name w:val="xl215"/>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16">
    <w:name w:val="xl216"/>
    <w:basedOn w:val="a0"/>
    <w:rsid w:val="00E014E8"/>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17">
    <w:name w:val="xl217"/>
    <w:basedOn w:val="a0"/>
    <w:rsid w:val="00E014E8"/>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18">
    <w:name w:val="xl218"/>
    <w:basedOn w:val="a0"/>
    <w:rsid w:val="00E014E8"/>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19">
    <w:name w:val="xl219"/>
    <w:basedOn w:val="a0"/>
    <w:rsid w:val="00E014E8"/>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20">
    <w:name w:val="xl220"/>
    <w:basedOn w:val="a0"/>
    <w:rsid w:val="00E014E8"/>
    <w:pPr>
      <w:widowControl/>
      <w:suppressAutoHyphens/>
      <w:autoSpaceDN w:val="0"/>
      <w:spacing w:before="100" w:after="100"/>
      <w:jc w:val="center"/>
      <w:textAlignment w:val="baseline"/>
    </w:pPr>
    <w:rPr>
      <w:rFonts w:ascii="新細明體" w:eastAsia="新細明體" w:hAnsi="新細明體" w:cs="新細明體"/>
      <w:color w:val="7030A0"/>
      <w:kern w:val="0"/>
      <w:szCs w:val="24"/>
    </w:rPr>
  </w:style>
  <w:style w:type="paragraph" w:customStyle="1" w:styleId="xl221">
    <w:name w:val="xl221"/>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color w:val="7030A0"/>
      <w:kern w:val="0"/>
      <w:szCs w:val="24"/>
    </w:rPr>
  </w:style>
  <w:style w:type="paragraph" w:customStyle="1" w:styleId="xl222">
    <w:name w:val="xl222"/>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23">
    <w:name w:val="xl223"/>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24">
    <w:name w:val="xl224"/>
    <w:basedOn w:val="a0"/>
    <w:rsid w:val="00E014E8"/>
    <w:pPr>
      <w:widowControl/>
      <w:suppressAutoHyphens/>
      <w:autoSpaceDN w:val="0"/>
      <w:spacing w:before="100" w:after="100"/>
      <w:textAlignment w:val="baseline"/>
    </w:pPr>
    <w:rPr>
      <w:rFonts w:ascii="新細明體" w:eastAsia="新細明體" w:hAnsi="新細明體" w:cs="新細明體"/>
      <w:kern w:val="0"/>
      <w:szCs w:val="24"/>
    </w:rPr>
  </w:style>
  <w:style w:type="paragraph" w:customStyle="1" w:styleId="xl225">
    <w:name w:val="xl225"/>
    <w:basedOn w:val="a0"/>
    <w:rsid w:val="00E014E8"/>
    <w:pPr>
      <w:widowControl/>
      <w:shd w:val="clear" w:color="auto" w:fill="FFFF00"/>
      <w:suppressAutoHyphens/>
      <w:autoSpaceDN w:val="0"/>
      <w:spacing w:before="100" w:after="100"/>
      <w:jc w:val="center"/>
      <w:textAlignment w:val="baseline"/>
    </w:pPr>
    <w:rPr>
      <w:rFonts w:ascii="新細明體" w:eastAsia="新細明體" w:hAnsi="新細明體" w:cs="新細明體"/>
      <w:color w:val="7030A0"/>
      <w:kern w:val="0"/>
      <w:szCs w:val="24"/>
    </w:rPr>
  </w:style>
  <w:style w:type="paragraph" w:customStyle="1" w:styleId="xl226">
    <w:name w:val="xl226"/>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27">
    <w:name w:val="xl227"/>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28">
    <w:name w:val="xl228"/>
    <w:basedOn w:val="a0"/>
    <w:rsid w:val="00E014E8"/>
    <w:pPr>
      <w:widowControl/>
      <w:shd w:val="clear" w:color="auto" w:fill="D9D9D9"/>
      <w:suppressAutoHyphens/>
      <w:autoSpaceDN w:val="0"/>
      <w:spacing w:before="100" w:after="100"/>
      <w:textAlignment w:val="baseline"/>
    </w:pPr>
    <w:rPr>
      <w:rFonts w:ascii="新細明體" w:eastAsia="新細明體" w:hAnsi="新細明體" w:cs="新細明體"/>
      <w:kern w:val="0"/>
      <w:szCs w:val="24"/>
    </w:rPr>
  </w:style>
  <w:style w:type="paragraph" w:customStyle="1" w:styleId="xl229">
    <w:name w:val="xl229"/>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30">
    <w:name w:val="xl230"/>
    <w:basedOn w:val="a0"/>
    <w:rsid w:val="00E014E8"/>
    <w:pPr>
      <w:widowControl/>
      <w:shd w:val="clear" w:color="auto" w:fill="D9D9D9"/>
      <w:suppressAutoHyphens/>
      <w:autoSpaceDN w:val="0"/>
      <w:spacing w:before="100" w:after="100"/>
      <w:textAlignment w:val="baseline"/>
    </w:pPr>
    <w:rPr>
      <w:rFonts w:ascii="新細明體" w:eastAsia="新細明體" w:hAnsi="新細明體" w:cs="新細明體"/>
      <w:kern w:val="0"/>
      <w:szCs w:val="24"/>
    </w:rPr>
  </w:style>
  <w:style w:type="paragraph" w:customStyle="1" w:styleId="xl231">
    <w:name w:val="xl231"/>
    <w:basedOn w:val="a0"/>
    <w:rsid w:val="00E014E8"/>
    <w:pPr>
      <w:widowControl/>
      <w:shd w:val="clear" w:color="auto" w:fill="D9D9D9"/>
      <w:suppressAutoHyphens/>
      <w:autoSpaceDN w:val="0"/>
      <w:spacing w:before="100" w:after="100"/>
      <w:textAlignment w:val="baseline"/>
    </w:pPr>
    <w:rPr>
      <w:rFonts w:ascii="新細明體" w:eastAsia="新細明體" w:hAnsi="新細明體" w:cs="新細明體"/>
      <w:kern w:val="0"/>
      <w:szCs w:val="24"/>
    </w:rPr>
  </w:style>
  <w:style w:type="paragraph" w:customStyle="1" w:styleId="xl232">
    <w:name w:val="xl232"/>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33">
    <w:name w:val="xl233"/>
    <w:basedOn w:val="a0"/>
    <w:rsid w:val="00E014E8"/>
    <w:pPr>
      <w:widowControl/>
      <w:shd w:val="clear" w:color="auto" w:fill="D9D9D9"/>
      <w:suppressAutoHyphens/>
      <w:autoSpaceDN w:val="0"/>
      <w:spacing w:before="100" w:after="100"/>
      <w:textAlignment w:val="baseline"/>
    </w:pPr>
    <w:rPr>
      <w:rFonts w:ascii="新細明體" w:eastAsia="新細明體" w:hAnsi="新細明體" w:cs="新細明體"/>
      <w:kern w:val="0"/>
      <w:szCs w:val="24"/>
    </w:rPr>
  </w:style>
  <w:style w:type="paragraph" w:customStyle="1" w:styleId="xl234">
    <w:name w:val="xl234"/>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35">
    <w:name w:val="xl235"/>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36">
    <w:name w:val="xl236"/>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37">
    <w:name w:val="xl237"/>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38">
    <w:name w:val="xl238"/>
    <w:basedOn w:val="a0"/>
    <w:rsid w:val="00E014E8"/>
    <w:pPr>
      <w:widowControl/>
      <w:shd w:val="clear" w:color="auto" w:fill="FFFF00"/>
      <w:suppressAutoHyphens/>
      <w:autoSpaceDN w:val="0"/>
      <w:spacing w:before="100" w:after="100"/>
      <w:jc w:val="center"/>
      <w:textAlignment w:val="baseline"/>
    </w:pPr>
    <w:rPr>
      <w:rFonts w:ascii="新細明體" w:eastAsia="新細明體" w:hAnsi="新細明體" w:cs="新細明體"/>
      <w:color w:val="7030A0"/>
      <w:kern w:val="0"/>
      <w:szCs w:val="24"/>
    </w:rPr>
  </w:style>
  <w:style w:type="paragraph" w:customStyle="1" w:styleId="xl239">
    <w:name w:val="xl239"/>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40">
    <w:name w:val="xl240"/>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41">
    <w:name w:val="xl241"/>
    <w:basedOn w:val="a0"/>
    <w:rsid w:val="00E014E8"/>
    <w:pPr>
      <w:widowControl/>
      <w:shd w:val="clear" w:color="auto" w:fill="D9D9D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42">
    <w:name w:val="xl242"/>
    <w:basedOn w:val="a0"/>
    <w:rsid w:val="00E014E8"/>
    <w:pPr>
      <w:widowControl/>
      <w:shd w:val="clear" w:color="auto" w:fill="D9D9D9"/>
      <w:suppressAutoHyphens/>
      <w:autoSpaceDN w:val="0"/>
      <w:spacing w:before="100" w:after="100"/>
      <w:textAlignment w:val="baseline"/>
    </w:pPr>
    <w:rPr>
      <w:rFonts w:ascii="新細明體" w:eastAsia="新細明體" w:hAnsi="新細明體" w:cs="新細明體"/>
      <w:kern w:val="0"/>
      <w:szCs w:val="24"/>
    </w:rPr>
  </w:style>
  <w:style w:type="paragraph" w:customStyle="1" w:styleId="xl243">
    <w:name w:val="xl243"/>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44">
    <w:name w:val="xl244"/>
    <w:basedOn w:val="a0"/>
    <w:rsid w:val="00E014E8"/>
    <w:pPr>
      <w:widowControl/>
      <w:shd w:val="clear" w:color="auto" w:fill="FFE699"/>
      <w:suppressAutoHyphens/>
      <w:autoSpaceDN w:val="0"/>
      <w:spacing w:before="100" w:after="100"/>
      <w:textAlignment w:val="baseline"/>
    </w:pPr>
    <w:rPr>
      <w:rFonts w:ascii="新細明體" w:eastAsia="新細明體" w:hAnsi="新細明體" w:cs="新細明體"/>
      <w:kern w:val="0"/>
      <w:szCs w:val="24"/>
    </w:rPr>
  </w:style>
  <w:style w:type="paragraph" w:customStyle="1" w:styleId="xl245">
    <w:name w:val="xl245"/>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46">
    <w:name w:val="xl246"/>
    <w:basedOn w:val="a0"/>
    <w:rsid w:val="00E014E8"/>
    <w:pPr>
      <w:widowControl/>
      <w:shd w:val="clear" w:color="auto" w:fill="FFE699"/>
      <w:suppressAutoHyphens/>
      <w:autoSpaceDN w:val="0"/>
      <w:spacing w:before="100" w:after="100"/>
      <w:textAlignment w:val="baseline"/>
    </w:pPr>
    <w:rPr>
      <w:rFonts w:ascii="新細明體" w:eastAsia="新細明體" w:hAnsi="新細明體" w:cs="新細明體"/>
      <w:kern w:val="0"/>
      <w:szCs w:val="24"/>
    </w:rPr>
  </w:style>
  <w:style w:type="paragraph" w:customStyle="1" w:styleId="xl247">
    <w:name w:val="xl247"/>
    <w:basedOn w:val="a0"/>
    <w:rsid w:val="00E014E8"/>
    <w:pPr>
      <w:widowControl/>
      <w:shd w:val="clear" w:color="auto" w:fill="FFE699"/>
      <w:suppressAutoHyphens/>
      <w:autoSpaceDN w:val="0"/>
      <w:spacing w:before="100" w:after="100"/>
      <w:textAlignment w:val="baseline"/>
    </w:pPr>
    <w:rPr>
      <w:rFonts w:ascii="新細明體" w:eastAsia="新細明體" w:hAnsi="新細明體" w:cs="新細明體"/>
      <w:kern w:val="0"/>
      <w:szCs w:val="24"/>
    </w:rPr>
  </w:style>
  <w:style w:type="paragraph" w:customStyle="1" w:styleId="xl248">
    <w:name w:val="xl248"/>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49">
    <w:name w:val="xl249"/>
    <w:basedOn w:val="a0"/>
    <w:rsid w:val="00E014E8"/>
    <w:pPr>
      <w:widowControl/>
      <w:shd w:val="clear" w:color="auto" w:fill="FFE699"/>
      <w:suppressAutoHyphens/>
      <w:autoSpaceDN w:val="0"/>
      <w:spacing w:before="100" w:after="100"/>
      <w:textAlignment w:val="baseline"/>
    </w:pPr>
    <w:rPr>
      <w:rFonts w:ascii="新細明體" w:eastAsia="新細明體" w:hAnsi="新細明體" w:cs="新細明體"/>
      <w:kern w:val="0"/>
      <w:szCs w:val="24"/>
    </w:rPr>
  </w:style>
  <w:style w:type="paragraph" w:customStyle="1" w:styleId="xl250">
    <w:name w:val="xl250"/>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51">
    <w:name w:val="xl251"/>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52">
    <w:name w:val="xl252"/>
    <w:basedOn w:val="a0"/>
    <w:rsid w:val="00E014E8"/>
    <w:pPr>
      <w:widowControl/>
      <w:shd w:val="clear" w:color="auto" w:fill="FFE699"/>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53">
    <w:name w:val="xl253"/>
    <w:basedOn w:val="a0"/>
    <w:rsid w:val="00E014E8"/>
    <w:pPr>
      <w:widowControl/>
      <w:shd w:val="clear" w:color="auto" w:fill="FFFF00"/>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54">
    <w:name w:val="xl254"/>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56">
    <w:name w:val="xl256"/>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57">
    <w:name w:val="xl257"/>
    <w:basedOn w:val="a0"/>
    <w:rsid w:val="00E014E8"/>
    <w:pPr>
      <w:widowControl/>
      <w:suppressAutoHyphens/>
      <w:autoSpaceDN w:val="0"/>
      <w:spacing w:before="100" w:after="100"/>
      <w:textAlignment w:val="baseline"/>
    </w:pPr>
    <w:rPr>
      <w:rFonts w:ascii="新細明體" w:eastAsia="新細明體" w:hAnsi="新細明體" w:cs="新細明體"/>
      <w:kern w:val="0"/>
      <w:szCs w:val="24"/>
    </w:rPr>
  </w:style>
  <w:style w:type="paragraph" w:customStyle="1" w:styleId="xl258">
    <w:name w:val="xl258"/>
    <w:basedOn w:val="a0"/>
    <w:rsid w:val="00E014E8"/>
    <w:pPr>
      <w:widowControl/>
      <w:suppressAutoHyphens/>
      <w:autoSpaceDN w:val="0"/>
      <w:spacing w:before="100" w:after="100"/>
      <w:textAlignment w:val="baseline"/>
    </w:pPr>
    <w:rPr>
      <w:rFonts w:ascii="新細明體" w:eastAsia="新細明體" w:hAnsi="新細明體" w:cs="新細明體"/>
      <w:kern w:val="0"/>
      <w:szCs w:val="24"/>
    </w:rPr>
  </w:style>
  <w:style w:type="paragraph" w:customStyle="1" w:styleId="xl259">
    <w:name w:val="xl259"/>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60">
    <w:name w:val="xl260"/>
    <w:basedOn w:val="a0"/>
    <w:rsid w:val="00E014E8"/>
    <w:pPr>
      <w:widowControl/>
      <w:suppressAutoHyphens/>
      <w:autoSpaceDN w:val="0"/>
      <w:spacing w:before="100" w:after="100"/>
      <w:textAlignment w:val="baseline"/>
    </w:pPr>
    <w:rPr>
      <w:rFonts w:ascii="新細明體" w:eastAsia="新細明體" w:hAnsi="新細明體" w:cs="新細明體"/>
      <w:kern w:val="0"/>
      <w:szCs w:val="24"/>
    </w:rPr>
  </w:style>
  <w:style w:type="paragraph" w:customStyle="1" w:styleId="xl261">
    <w:name w:val="xl261"/>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62">
    <w:name w:val="xl262"/>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63">
    <w:name w:val="xl263"/>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customStyle="1" w:styleId="xl264">
    <w:name w:val="xl264"/>
    <w:basedOn w:val="a0"/>
    <w:rsid w:val="00E014E8"/>
    <w:pPr>
      <w:widowControl/>
      <w:suppressAutoHyphens/>
      <w:autoSpaceDN w:val="0"/>
      <w:spacing w:before="100" w:after="100"/>
      <w:jc w:val="center"/>
      <w:textAlignment w:val="baseline"/>
    </w:pPr>
    <w:rPr>
      <w:rFonts w:ascii="新細明體" w:eastAsia="新細明體" w:hAnsi="新細明體" w:cs="新細明體"/>
      <w:kern w:val="0"/>
      <w:szCs w:val="24"/>
    </w:rPr>
  </w:style>
  <w:style w:type="paragraph" w:styleId="a">
    <w:name w:val="List Bullet"/>
    <w:basedOn w:val="a0"/>
    <w:uiPriority w:val="99"/>
    <w:rsid w:val="00E014E8"/>
    <w:pPr>
      <w:numPr>
        <w:numId w:val="44"/>
      </w:numPr>
      <w:suppressAutoHyphens/>
      <w:autoSpaceDN w:val="0"/>
      <w:textAlignment w:val="baseline"/>
    </w:pPr>
    <w:rPr>
      <w:rFonts w:ascii="Calibri" w:eastAsia="新細明體" w:hAnsi="Calibri" w:cs="Times New Roman"/>
      <w:kern w:val="3"/>
    </w:rPr>
  </w:style>
  <w:style w:type="numbering" w:customStyle="1" w:styleId="WWOutlineListStyle6">
    <w:name w:val="WW_OutlineListStyle_6"/>
    <w:basedOn w:val="a3"/>
    <w:rsid w:val="00E014E8"/>
    <w:pPr>
      <w:numPr>
        <w:numId w:val="4"/>
      </w:numPr>
    </w:pPr>
  </w:style>
  <w:style w:type="numbering" w:customStyle="1" w:styleId="WWOutlineListStyle5">
    <w:name w:val="WW_OutlineListStyle_5"/>
    <w:basedOn w:val="a3"/>
    <w:rsid w:val="00E014E8"/>
    <w:pPr>
      <w:numPr>
        <w:numId w:val="5"/>
      </w:numPr>
    </w:pPr>
  </w:style>
  <w:style w:type="numbering" w:customStyle="1" w:styleId="WWOutlineListStyle4">
    <w:name w:val="WW_OutlineListStyle_4"/>
    <w:basedOn w:val="a3"/>
    <w:rsid w:val="00E014E8"/>
    <w:pPr>
      <w:numPr>
        <w:numId w:val="6"/>
      </w:numPr>
    </w:pPr>
  </w:style>
  <w:style w:type="numbering" w:customStyle="1" w:styleId="WWOutlineListStyle3">
    <w:name w:val="WW_OutlineListStyle_3"/>
    <w:basedOn w:val="a3"/>
    <w:rsid w:val="00E014E8"/>
    <w:pPr>
      <w:numPr>
        <w:numId w:val="7"/>
      </w:numPr>
    </w:pPr>
  </w:style>
  <w:style w:type="numbering" w:customStyle="1" w:styleId="WWOutlineListStyle2">
    <w:name w:val="WW_OutlineListStyle_2"/>
    <w:basedOn w:val="a3"/>
    <w:rsid w:val="00E014E8"/>
    <w:pPr>
      <w:numPr>
        <w:numId w:val="8"/>
      </w:numPr>
    </w:pPr>
  </w:style>
  <w:style w:type="numbering" w:customStyle="1" w:styleId="WWOutlineListStyle10">
    <w:name w:val="WW_OutlineListStyle_1"/>
    <w:basedOn w:val="a3"/>
    <w:rsid w:val="00E014E8"/>
    <w:pPr>
      <w:numPr>
        <w:numId w:val="9"/>
      </w:numPr>
    </w:pPr>
  </w:style>
  <w:style w:type="numbering" w:customStyle="1" w:styleId="WWOutlineListStyle">
    <w:name w:val="WW_OutlineListStyle"/>
    <w:basedOn w:val="a3"/>
    <w:rsid w:val="00E014E8"/>
    <w:pPr>
      <w:numPr>
        <w:numId w:val="10"/>
      </w:numPr>
    </w:pPr>
  </w:style>
  <w:style w:type="numbering" w:customStyle="1" w:styleId="WWNum6">
    <w:name w:val="WWNum6"/>
    <w:basedOn w:val="a3"/>
    <w:rsid w:val="00E014E8"/>
    <w:pPr>
      <w:numPr>
        <w:numId w:val="11"/>
      </w:numPr>
    </w:pPr>
  </w:style>
  <w:style w:type="numbering" w:customStyle="1" w:styleId="WWNum5">
    <w:name w:val="WWNum5"/>
    <w:basedOn w:val="a3"/>
    <w:rsid w:val="00E014E8"/>
    <w:pPr>
      <w:numPr>
        <w:numId w:val="12"/>
      </w:numPr>
    </w:pPr>
  </w:style>
  <w:style w:type="numbering" w:customStyle="1" w:styleId="WWNum4">
    <w:name w:val="WWNum4"/>
    <w:basedOn w:val="a3"/>
    <w:rsid w:val="00E014E8"/>
    <w:pPr>
      <w:numPr>
        <w:numId w:val="13"/>
      </w:numPr>
    </w:pPr>
  </w:style>
  <w:style w:type="numbering" w:customStyle="1" w:styleId="WWNum7">
    <w:name w:val="WWNum7"/>
    <w:basedOn w:val="a3"/>
    <w:rsid w:val="00E014E8"/>
    <w:pPr>
      <w:numPr>
        <w:numId w:val="14"/>
      </w:numPr>
    </w:pPr>
  </w:style>
  <w:style w:type="numbering" w:customStyle="1" w:styleId="LFO56">
    <w:name w:val="LFO56"/>
    <w:basedOn w:val="a3"/>
    <w:rsid w:val="00E014E8"/>
    <w:pPr>
      <w:numPr>
        <w:numId w:val="15"/>
      </w:numPr>
    </w:pPr>
  </w:style>
  <w:style w:type="numbering" w:customStyle="1" w:styleId="LFO57">
    <w:name w:val="LFO57"/>
    <w:basedOn w:val="a3"/>
    <w:rsid w:val="00E014E8"/>
    <w:pPr>
      <w:numPr>
        <w:numId w:val="16"/>
      </w:numPr>
    </w:pPr>
  </w:style>
  <w:style w:type="numbering" w:customStyle="1" w:styleId="WWOutlineListStyle11">
    <w:name w:val="WW_OutlineListStyle_11"/>
    <w:basedOn w:val="a3"/>
    <w:rsid w:val="00E014E8"/>
    <w:pPr>
      <w:numPr>
        <w:numId w:val="17"/>
      </w:numPr>
    </w:pPr>
  </w:style>
  <w:style w:type="numbering" w:customStyle="1" w:styleId="WWOutlineListStyle1">
    <w:name w:val="WW_OutlineListStyle1"/>
    <w:basedOn w:val="a3"/>
    <w:rsid w:val="00E014E8"/>
    <w:pPr>
      <w:numPr>
        <w:numId w:val="18"/>
      </w:numPr>
    </w:pPr>
  </w:style>
  <w:style w:type="numbering" w:customStyle="1" w:styleId="WWNum61">
    <w:name w:val="WWNum61"/>
    <w:basedOn w:val="a3"/>
    <w:rsid w:val="00E014E8"/>
    <w:pPr>
      <w:numPr>
        <w:numId w:val="19"/>
      </w:numPr>
    </w:pPr>
  </w:style>
  <w:style w:type="numbering" w:customStyle="1" w:styleId="WWNum51">
    <w:name w:val="WWNum51"/>
    <w:basedOn w:val="a3"/>
    <w:rsid w:val="00E014E8"/>
    <w:pPr>
      <w:numPr>
        <w:numId w:val="20"/>
      </w:numPr>
    </w:pPr>
  </w:style>
  <w:style w:type="numbering" w:customStyle="1" w:styleId="WWNum41">
    <w:name w:val="WWNum41"/>
    <w:basedOn w:val="a3"/>
    <w:rsid w:val="00E014E8"/>
    <w:pPr>
      <w:numPr>
        <w:numId w:val="21"/>
      </w:numPr>
    </w:pPr>
  </w:style>
  <w:style w:type="numbering" w:customStyle="1" w:styleId="WWNum71">
    <w:name w:val="WWNum71"/>
    <w:basedOn w:val="a3"/>
    <w:rsid w:val="00E014E8"/>
    <w:pPr>
      <w:numPr>
        <w:numId w:val="22"/>
      </w:numPr>
    </w:pPr>
  </w:style>
  <w:style w:type="numbering" w:customStyle="1" w:styleId="WWNum62">
    <w:name w:val="WWNum62"/>
    <w:basedOn w:val="a3"/>
    <w:rsid w:val="00E014E8"/>
    <w:pPr>
      <w:numPr>
        <w:numId w:val="23"/>
      </w:numPr>
    </w:pPr>
  </w:style>
  <w:style w:type="numbering" w:customStyle="1" w:styleId="WWNum72">
    <w:name w:val="WWNum72"/>
    <w:basedOn w:val="a3"/>
    <w:rsid w:val="00E014E8"/>
    <w:pPr>
      <w:numPr>
        <w:numId w:val="24"/>
      </w:numPr>
    </w:pPr>
  </w:style>
  <w:style w:type="numbering" w:customStyle="1" w:styleId="WWNum42">
    <w:name w:val="WWNum42"/>
    <w:basedOn w:val="a3"/>
    <w:rsid w:val="00E014E8"/>
    <w:pPr>
      <w:numPr>
        <w:numId w:val="25"/>
      </w:numPr>
    </w:pPr>
  </w:style>
  <w:style w:type="numbering" w:customStyle="1" w:styleId="WWOutlineListStyle20">
    <w:name w:val="WW_OutlineListStyle2"/>
    <w:basedOn w:val="a3"/>
    <w:rsid w:val="00E014E8"/>
    <w:pPr>
      <w:numPr>
        <w:numId w:val="26"/>
      </w:numPr>
    </w:pPr>
  </w:style>
  <w:style w:type="numbering" w:customStyle="1" w:styleId="WWOutlineListStyle22">
    <w:name w:val="WW_OutlineListStyle_22"/>
    <w:basedOn w:val="a3"/>
    <w:rsid w:val="00E014E8"/>
    <w:pPr>
      <w:numPr>
        <w:numId w:val="27"/>
      </w:numPr>
    </w:pPr>
  </w:style>
  <w:style w:type="numbering" w:customStyle="1" w:styleId="WWNum52">
    <w:name w:val="WWNum52"/>
    <w:basedOn w:val="a3"/>
    <w:rsid w:val="00E014E8"/>
    <w:pPr>
      <w:numPr>
        <w:numId w:val="28"/>
      </w:numPr>
    </w:pPr>
  </w:style>
  <w:style w:type="numbering" w:customStyle="1" w:styleId="WWOutlineListStyle12">
    <w:name w:val="WW_OutlineListStyle_12"/>
    <w:basedOn w:val="a3"/>
    <w:rsid w:val="00E014E8"/>
    <w:pPr>
      <w:numPr>
        <w:numId w:val="29"/>
      </w:numPr>
    </w:pPr>
  </w:style>
  <w:style w:type="numbering" w:customStyle="1" w:styleId="WWOutlineListStyle23">
    <w:name w:val="WW_OutlineListStyle_23"/>
    <w:basedOn w:val="a3"/>
    <w:rsid w:val="00E014E8"/>
    <w:pPr>
      <w:numPr>
        <w:numId w:val="30"/>
      </w:numPr>
    </w:pPr>
  </w:style>
  <w:style w:type="numbering" w:customStyle="1" w:styleId="LFO563">
    <w:name w:val="LFO563"/>
    <w:basedOn w:val="a3"/>
    <w:rsid w:val="00E014E8"/>
    <w:pPr>
      <w:numPr>
        <w:numId w:val="31"/>
      </w:numPr>
    </w:pPr>
  </w:style>
  <w:style w:type="numbering" w:customStyle="1" w:styleId="LFO573">
    <w:name w:val="LFO573"/>
    <w:basedOn w:val="a3"/>
    <w:rsid w:val="00E014E8"/>
    <w:pPr>
      <w:numPr>
        <w:numId w:val="32"/>
      </w:numPr>
    </w:pPr>
  </w:style>
  <w:style w:type="numbering" w:customStyle="1" w:styleId="WWNum43">
    <w:name w:val="WWNum43"/>
    <w:basedOn w:val="a3"/>
    <w:rsid w:val="00E014E8"/>
    <w:pPr>
      <w:numPr>
        <w:numId w:val="33"/>
      </w:numPr>
    </w:pPr>
  </w:style>
  <w:style w:type="numbering" w:customStyle="1" w:styleId="WWNum63">
    <w:name w:val="WWNum63"/>
    <w:basedOn w:val="a3"/>
    <w:rsid w:val="00E014E8"/>
    <w:pPr>
      <w:numPr>
        <w:numId w:val="34"/>
      </w:numPr>
    </w:pPr>
  </w:style>
  <w:style w:type="numbering" w:customStyle="1" w:styleId="WWOutlineListStyle13">
    <w:name w:val="WW_OutlineListStyle_13"/>
    <w:basedOn w:val="a3"/>
    <w:rsid w:val="00E014E8"/>
    <w:pPr>
      <w:numPr>
        <w:numId w:val="35"/>
      </w:numPr>
    </w:pPr>
  </w:style>
  <w:style w:type="numbering" w:customStyle="1" w:styleId="WWNum73">
    <w:name w:val="WWNum73"/>
    <w:basedOn w:val="a3"/>
    <w:rsid w:val="00E014E8"/>
    <w:pPr>
      <w:numPr>
        <w:numId w:val="36"/>
      </w:numPr>
    </w:pPr>
  </w:style>
  <w:style w:type="numbering" w:customStyle="1" w:styleId="WWNum53">
    <w:name w:val="WWNum53"/>
    <w:basedOn w:val="a3"/>
    <w:rsid w:val="00E014E8"/>
    <w:pPr>
      <w:numPr>
        <w:numId w:val="37"/>
      </w:numPr>
    </w:pPr>
  </w:style>
  <w:style w:type="numbering" w:customStyle="1" w:styleId="WWNum1">
    <w:name w:val="WWNum1"/>
    <w:basedOn w:val="a3"/>
    <w:rsid w:val="00E014E8"/>
    <w:pPr>
      <w:numPr>
        <w:numId w:val="38"/>
      </w:numPr>
    </w:pPr>
  </w:style>
  <w:style w:type="numbering" w:customStyle="1" w:styleId="WWNum2">
    <w:name w:val="WWNum2"/>
    <w:basedOn w:val="a3"/>
    <w:rsid w:val="00E014E8"/>
    <w:pPr>
      <w:numPr>
        <w:numId w:val="39"/>
      </w:numPr>
    </w:pPr>
  </w:style>
  <w:style w:type="numbering" w:customStyle="1" w:styleId="WWNum3">
    <w:name w:val="WWNum3"/>
    <w:basedOn w:val="a3"/>
    <w:rsid w:val="00E014E8"/>
    <w:pPr>
      <w:numPr>
        <w:numId w:val="40"/>
      </w:numPr>
    </w:pPr>
  </w:style>
  <w:style w:type="numbering" w:customStyle="1" w:styleId="WWNum8">
    <w:name w:val="WWNum8"/>
    <w:basedOn w:val="a3"/>
    <w:rsid w:val="00E014E8"/>
    <w:pPr>
      <w:numPr>
        <w:numId w:val="41"/>
      </w:numPr>
    </w:pPr>
  </w:style>
  <w:style w:type="numbering" w:customStyle="1" w:styleId="LFO3">
    <w:name w:val="LFO3"/>
    <w:basedOn w:val="a3"/>
    <w:rsid w:val="00E014E8"/>
    <w:pPr>
      <w:numPr>
        <w:numId w:val="42"/>
      </w:numPr>
    </w:pPr>
  </w:style>
  <w:style w:type="numbering" w:customStyle="1" w:styleId="LFO4">
    <w:name w:val="LFO4"/>
    <w:basedOn w:val="a3"/>
    <w:rsid w:val="00E014E8"/>
    <w:pPr>
      <w:numPr>
        <w:numId w:val="43"/>
      </w:numPr>
    </w:pPr>
  </w:style>
  <w:style w:type="numbering" w:customStyle="1" w:styleId="LFO122">
    <w:name w:val="LFO122"/>
    <w:basedOn w:val="a3"/>
    <w:rsid w:val="00E014E8"/>
    <w:pPr>
      <w:numPr>
        <w:numId w:val="44"/>
      </w:numPr>
    </w:pPr>
  </w:style>
  <w:style w:type="character" w:customStyle="1" w:styleId="z-16">
    <w:name w:val="z-表單的頂端 字元16"/>
    <w:basedOn w:val="a1"/>
    <w:uiPriority w:val="99"/>
    <w:semiHidden/>
    <w:rsid w:val="00E014E8"/>
    <w:rPr>
      <w:rFonts w:ascii="Arial" w:eastAsia="新細明體" w:hAnsi="Arial" w:cs="Arial"/>
      <w:vanish/>
      <w:sz w:val="16"/>
      <w:szCs w:val="16"/>
    </w:rPr>
  </w:style>
  <w:style w:type="character" w:customStyle="1" w:styleId="z-15">
    <w:name w:val="z-表單的頂端 字元15"/>
    <w:basedOn w:val="a1"/>
    <w:uiPriority w:val="99"/>
    <w:semiHidden/>
    <w:rsid w:val="00E014E8"/>
    <w:rPr>
      <w:rFonts w:ascii="Arial" w:eastAsia="新細明體" w:hAnsi="Arial" w:cs="Arial"/>
      <w:vanish/>
      <w:sz w:val="16"/>
      <w:szCs w:val="16"/>
    </w:rPr>
  </w:style>
  <w:style w:type="character" w:customStyle="1" w:styleId="z-14">
    <w:name w:val="z-表單的頂端 字元14"/>
    <w:basedOn w:val="a1"/>
    <w:rsid w:val="00E014E8"/>
    <w:rPr>
      <w:rFonts w:ascii="Arial" w:eastAsia="新細明體" w:hAnsi="Arial" w:cs="Arial"/>
      <w:vanish/>
      <w:sz w:val="16"/>
      <w:szCs w:val="16"/>
    </w:rPr>
  </w:style>
  <w:style w:type="character" w:customStyle="1" w:styleId="z-160">
    <w:name w:val="z-表單的底部 字元16"/>
    <w:basedOn w:val="a1"/>
    <w:uiPriority w:val="99"/>
    <w:semiHidden/>
    <w:rsid w:val="00E014E8"/>
    <w:rPr>
      <w:rFonts w:ascii="Arial" w:eastAsia="新細明體" w:hAnsi="Arial" w:cs="Arial"/>
      <w:vanish/>
      <w:sz w:val="16"/>
      <w:szCs w:val="16"/>
    </w:rPr>
  </w:style>
  <w:style w:type="character" w:customStyle="1" w:styleId="z-150">
    <w:name w:val="z-表單的底部 字元15"/>
    <w:basedOn w:val="a1"/>
    <w:uiPriority w:val="99"/>
    <w:semiHidden/>
    <w:rsid w:val="00E014E8"/>
    <w:rPr>
      <w:rFonts w:ascii="Arial" w:eastAsia="新細明體" w:hAnsi="Arial" w:cs="Arial"/>
      <w:vanish/>
      <w:sz w:val="16"/>
      <w:szCs w:val="16"/>
    </w:rPr>
  </w:style>
  <w:style w:type="character" w:customStyle="1" w:styleId="z-140">
    <w:name w:val="z-表單的底部 字元14"/>
    <w:basedOn w:val="a1"/>
    <w:rsid w:val="00E014E8"/>
    <w:rPr>
      <w:rFonts w:ascii="Arial" w:eastAsia="新細明體" w:hAnsi="Arial" w:cs="Arial"/>
      <w:vanish/>
      <w:sz w:val="16"/>
      <w:szCs w:val="16"/>
    </w:rPr>
  </w:style>
  <w:style w:type="table" w:customStyle="1" w:styleId="110">
    <w:name w:val="格線表格 1 淺色1"/>
    <w:basedOn w:val="a2"/>
    <w:uiPriority w:val="46"/>
    <w:rsid w:val="00E014E8"/>
    <w:rPr>
      <w:rFonts w:ascii="Calibri" w:eastAsia="新細明體" w:hAnsi="Calibri" w:cs="Times New Roman"/>
      <w:kern w:val="0"/>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111">
    <w:name w:val="表格格線11"/>
    <w:basedOn w:val="a2"/>
    <w:next w:val="af"/>
    <w:uiPriority w:val="39"/>
    <w:rsid w:val="00E014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f"/>
    <w:uiPriority w:val="39"/>
    <w:rsid w:val="00E014E8"/>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格格線111"/>
    <w:basedOn w:val="a2"/>
    <w:next w:val="af"/>
    <w:uiPriority w:val="59"/>
    <w:rsid w:val="00E014E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f"/>
    <w:uiPriority w:val="59"/>
    <w:rsid w:val="00E014E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格格線3"/>
    <w:basedOn w:val="a2"/>
    <w:next w:val="af"/>
    <w:uiPriority w:val="39"/>
    <w:rsid w:val="00E014E8"/>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格格線13"/>
    <w:basedOn w:val="a2"/>
    <w:next w:val="af"/>
    <w:uiPriority w:val="59"/>
    <w:rsid w:val="00E014E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2"/>
    <w:next w:val="af"/>
    <w:uiPriority w:val="59"/>
    <w:rsid w:val="00E014E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f"/>
    <w:uiPriority w:val="39"/>
    <w:rsid w:val="00E014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2"/>
    <w:next w:val="af"/>
    <w:uiPriority w:val="39"/>
    <w:rsid w:val="00E014E8"/>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表格格線112"/>
    <w:basedOn w:val="a2"/>
    <w:next w:val="af"/>
    <w:uiPriority w:val="59"/>
    <w:rsid w:val="00E014E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2"/>
    <w:next w:val="af"/>
    <w:uiPriority w:val="59"/>
    <w:rsid w:val="00E014E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f"/>
    <w:uiPriority w:val="39"/>
    <w:rsid w:val="00E014E8"/>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表格格線131"/>
    <w:basedOn w:val="a2"/>
    <w:next w:val="af"/>
    <w:uiPriority w:val="59"/>
    <w:rsid w:val="00E014E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2"/>
    <w:next w:val="af"/>
    <w:uiPriority w:val="39"/>
    <w:rsid w:val="00E014E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2"/>
    <w:uiPriority w:val="46"/>
    <w:rsid w:val="00E014E8"/>
    <w:rPr>
      <w:rFonts w:ascii="Calibri" w:eastAsia="新細明體"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paragraph" w:styleId="affff7">
    <w:name w:val="endnote text"/>
    <w:basedOn w:val="a0"/>
    <w:link w:val="affff8"/>
    <w:uiPriority w:val="99"/>
    <w:semiHidden/>
    <w:unhideWhenUsed/>
    <w:rsid w:val="00E014E8"/>
    <w:pPr>
      <w:snapToGrid w:val="0"/>
    </w:pPr>
  </w:style>
  <w:style w:type="character" w:customStyle="1" w:styleId="affff8">
    <w:name w:val="章節附註文字 字元"/>
    <w:basedOn w:val="a1"/>
    <w:link w:val="affff7"/>
    <w:uiPriority w:val="99"/>
    <w:semiHidden/>
    <w:rsid w:val="00E014E8"/>
  </w:style>
  <w:style w:type="character" w:styleId="affff9">
    <w:name w:val="endnote reference"/>
    <w:basedOn w:val="a1"/>
    <w:uiPriority w:val="99"/>
    <w:semiHidden/>
    <w:unhideWhenUsed/>
    <w:rsid w:val="00E014E8"/>
    <w:rPr>
      <w:vertAlign w:val="superscript"/>
    </w:rPr>
  </w:style>
  <w:style w:type="character" w:customStyle="1" w:styleId="1a">
    <w:name w:val="未解析的提及項目1"/>
    <w:basedOn w:val="a1"/>
    <w:uiPriority w:val="99"/>
    <w:semiHidden/>
    <w:unhideWhenUsed/>
    <w:rsid w:val="008C6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D617-F878-446A-AB37-AA01017F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236</Words>
  <Characters>1349</Characters>
  <Application>Microsoft Office Word</Application>
  <DocSecurity>4</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Administrator</cp:lastModifiedBy>
  <cp:revision>2</cp:revision>
  <cp:lastPrinted>2021-10-18T08:31:00Z</cp:lastPrinted>
  <dcterms:created xsi:type="dcterms:W3CDTF">2021-10-18T08:33:00Z</dcterms:created>
  <dcterms:modified xsi:type="dcterms:W3CDTF">2021-10-18T08:33:00Z</dcterms:modified>
</cp:coreProperties>
</file>